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AAABE" w14:textId="612525A5" w:rsidR="00E46344" w:rsidRDefault="00E46344"/>
    <w:p w14:paraId="692216FC" w14:textId="5BD8BEE7" w:rsidR="00E46344" w:rsidRDefault="00E46344"/>
    <w:p w14:paraId="25207957" w14:textId="69DBB4C7" w:rsidR="00E46344" w:rsidRDefault="00E46344"/>
    <w:p w14:paraId="2CB31CA6" w14:textId="6E5EC46C" w:rsidR="00E46344" w:rsidRDefault="00E46344"/>
    <w:p w14:paraId="44A2654F" w14:textId="77777777" w:rsidR="00E46344" w:rsidRDefault="00E46344"/>
    <w:p w14:paraId="1D058A49" w14:textId="77777777" w:rsidR="008F69FC" w:rsidRPr="00121735" w:rsidRDefault="008F69FC" w:rsidP="008F69FC">
      <w:pPr>
        <w:pStyle w:val="affff2"/>
        <w:ind w:firstLine="0"/>
        <w:jc w:val="center"/>
        <w:rPr>
          <w:sz w:val="36"/>
          <w:szCs w:val="36"/>
        </w:rPr>
      </w:pPr>
      <w:r w:rsidRPr="00121735">
        <w:rPr>
          <w:sz w:val="36"/>
          <w:szCs w:val="36"/>
        </w:rPr>
        <w:t xml:space="preserve">ПРОГРАММНЫЙ КОМПЛЕКС </w:t>
      </w:r>
    </w:p>
    <w:p w14:paraId="5874DF4A" w14:textId="7896D354" w:rsidR="00912950" w:rsidRDefault="008F69FC" w:rsidP="008F69FC">
      <w:pPr>
        <w:suppressAutoHyphens/>
        <w:spacing w:before="60" w:after="60" w:line="240" w:lineRule="auto"/>
        <w:jc w:val="center"/>
        <w:rPr>
          <w:rFonts w:eastAsia="Times New Roman" w:cs="Times New Roman"/>
          <w:smallCaps/>
          <w:shd w:val="clear" w:color="auto" w:fill="FFFF00"/>
          <w:lang w:eastAsia="ar-SA"/>
        </w:rPr>
      </w:pPr>
      <w:r w:rsidRPr="00121735">
        <w:rPr>
          <w:sz w:val="36"/>
          <w:szCs w:val="36"/>
        </w:rPr>
        <w:t>«Проект-СМАРТ Про»</w:t>
      </w:r>
    </w:p>
    <w:p w14:paraId="16A6EFE7" w14:textId="77777777" w:rsidR="005E2FBA" w:rsidRDefault="005E2FBA" w:rsidP="00912950">
      <w:pPr>
        <w:suppressAutoHyphens/>
        <w:spacing w:before="60" w:after="60" w:line="240" w:lineRule="auto"/>
        <w:ind w:firstLine="709"/>
        <w:jc w:val="center"/>
        <w:rPr>
          <w:rFonts w:eastAsia="Times New Roman" w:cs="Times New Roman"/>
          <w:smallCaps/>
          <w:shd w:val="clear" w:color="auto" w:fill="FFFF00"/>
          <w:lang w:eastAsia="ar-SA"/>
        </w:rPr>
      </w:pPr>
    </w:p>
    <w:p w14:paraId="1D4E387A" w14:textId="77777777" w:rsidR="002A3D46" w:rsidRDefault="002A3D46" w:rsidP="00912950">
      <w:pPr>
        <w:suppressAutoHyphens/>
        <w:spacing w:before="60" w:after="60" w:line="240" w:lineRule="auto"/>
        <w:ind w:firstLine="709"/>
        <w:jc w:val="center"/>
        <w:rPr>
          <w:rFonts w:eastAsia="Times New Roman" w:cs="Times New Roman"/>
          <w:smallCaps/>
          <w:shd w:val="clear" w:color="auto" w:fill="FFFF00"/>
          <w:lang w:eastAsia="ar-SA"/>
        </w:rPr>
      </w:pPr>
    </w:p>
    <w:p w14:paraId="5CD965B4" w14:textId="77777777" w:rsidR="000E2BB3" w:rsidRDefault="000E2BB3" w:rsidP="00912950">
      <w:pPr>
        <w:suppressAutoHyphens/>
        <w:spacing w:before="60" w:after="60" w:line="240" w:lineRule="auto"/>
        <w:ind w:firstLine="709"/>
        <w:jc w:val="center"/>
        <w:rPr>
          <w:rFonts w:eastAsia="Times New Roman" w:cs="Times New Roman"/>
          <w:smallCaps/>
          <w:shd w:val="clear" w:color="auto" w:fill="FFFF00"/>
          <w:lang w:eastAsia="ar-SA"/>
        </w:rPr>
      </w:pPr>
    </w:p>
    <w:p w14:paraId="419CA2B1" w14:textId="63A4BF7C" w:rsidR="00B662C6" w:rsidRDefault="00B662C6" w:rsidP="004B5270">
      <w:pPr>
        <w:tabs>
          <w:tab w:val="left" w:pos="1134"/>
        </w:tabs>
        <w:spacing w:after="0" w:line="264" w:lineRule="auto"/>
        <w:ind w:left="709"/>
        <w:jc w:val="center"/>
        <w:rPr>
          <w:rFonts w:eastAsia="Times New Roman" w:cs="Times New Roman"/>
          <w:b/>
          <w:sz w:val="28"/>
          <w:szCs w:val="28"/>
        </w:rPr>
      </w:pPr>
    </w:p>
    <w:p w14:paraId="4252E0DF" w14:textId="77777777" w:rsidR="00B55054" w:rsidRPr="00B55054" w:rsidRDefault="00B55054" w:rsidP="004B5270">
      <w:pPr>
        <w:tabs>
          <w:tab w:val="left" w:pos="1134"/>
        </w:tabs>
        <w:spacing w:after="0" w:line="264" w:lineRule="auto"/>
        <w:ind w:left="709"/>
        <w:jc w:val="center"/>
        <w:rPr>
          <w:rFonts w:eastAsia="Times New Roman" w:cs="Times New Roman"/>
          <w:b/>
          <w:sz w:val="28"/>
          <w:szCs w:val="28"/>
          <w:lang w:val="en-US"/>
        </w:rPr>
      </w:pPr>
    </w:p>
    <w:p w14:paraId="4B952E0A" w14:textId="77777777" w:rsidR="00B662C6" w:rsidRDefault="00B662C6" w:rsidP="004B5270">
      <w:pPr>
        <w:tabs>
          <w:tab w:val="left" w:pos="1134"/>
        </w:tabs>
        <w:spacing w:after="0" w:line="264" w:lineRule="auto"/>
        <w:ind w:left="709"/>
        <w:jc w:val="center"/>
        <w:rPr>
          <w:rFonts w:eastAsia="Times New Roman" w:cs="Times New Roman"/>
          <w:b/>
          <w:sz w:val="28"/>
          <w:szCs w:val="28"/>
        </w:rPr>
      </w:pPr>
    </w:p>
    <w:p w14:paraId="235EF549" w14:textId="77777777" w:rsidR="005A6BCB" w:rsidRPr="005A6BCB" w:rsidRDefault="00657FC6" w:rsidP="005A6BCB">
      <w:pPr>
        <w:tabs>
          <w:tab w:val="left" w:pos="1134"/>
        </w:tabs>
        <w:spacing w:after="0" w:line="264" w:lineRule="auto"/>
        <w:jc w:val="center"/>
        <w:rPr>
          <w:rFonts w:eastAsia="Times New Roman" w:cs="Times New Roman"/>
          <w:b/>
          <w:sz w:val="28"/>
          <w:szCs w:val="28"/>
        </w:rPr>
      </w:pPr>
      <w:r>
        <w:rPr>
          <w:rFonts w:eastAsia="Times New Roman" w:cs="Times New Roman"/>
          <w:b/>
          <w:sz w:val="28"/>
          <w:szCs w:val="28"/>
        </w:rPr>
        <w:t xml:space="preserve"> </w:t>
      </w:r>
      <w:r w:rsidR="005A6BCB" w:rsidRPr="005A6BCB">
        <w:rPr>
          <w:rFonts w:eastAsia="Times New Roman" w:cs="Times New Roman"/>
          <w:b/>
          <w:sz w:val="28"/>
          <w:szCs w:val="28"/>
        </w:rPr>
        <w:t>РУКОВОДСТВО ПОЛЬЗОВАТЕЛЯ</w:t>
      </w:r>
    </w:p>
    <w:p w14:paraId="2253E2A1" w14:textId="0CF4B110" w:rsidR="00B662C6" w:rsidRDefault="005A6BCB" w:rsidP="005A6BCB">
      <w:pPr>
        <w:tabs>
          <w:tab w:val="left" w:pos="1134"/>
        </w:tabs>
        <w:spacing w:after="0" w:line="264" w:lineRule="auto"/>
        <w:jc w:val="center"/>
        <w:rPr>
          <w:rFonts w:eastAsia="Times New Roman" w:cs="Times New Roman"/>
          <w:b/>
          <w:sz w:val="28"/>
          <w:szCs w:val="28"/>
        </w:rPr>
      </w:pPr>
      <w:r w:rsidRPr="005A6BCB">
        <w:rPr>
          <w:rFonts w:eastAsia="Times New Roman" w:cs="Times New Roman"/>
          <w:b/>
          <w:sz w:val="28"/>
          <w:szCs w:val="28"/>
        </w:rPr>
        <w:t>WEB - ПРИЛОЖЕНИЕ</w:t>
      </w:r>
    </w:p>
    <w:p w14:paraId="61A1AD5D" w14:textId="5B86BCDC" w:rsidR="00947527" w:rsidRDefault="00947527" w:rsidP="004B5270">
      <w:pPr>
        <w:tabs>
          <w:tab w:val="left" w:pos="1134"/>
        </w:tabs>
        <w:spacing w:after="0" w:line="264" w:lineRule="auto"/>
        <w:ind w:left="709"/>
        <w:jc w:val="center"/>
        <w:rPr>
          <w:rFonts w:eastAsia="Times New Roman" w:cs="Times New Roman"/>
          <w:b/>
          <w:sz w:val="28"/>
          <w:szCs w:val="28"/>
        </w:rPr>
      </w:pPr>
    </w:p>
    <w:p w14:paraId="5B081EF5" w14:textId="33FB0F53" w:rsidR="00947527" w:rsidRPr="00947527" w:rsidRDefault="00947527" w:rsidP="008F69FC">
      <w:pPr>
        <w:tabs>
          <w:tab w:val="left" w:pos="1134"/>
        </w:tabs>
        <w:spacing w:after="0" w:line="264" w:lineRule="auto"/>
        <w:jc w:val="center"/>
        <w:rPr>
          <w:rFonts w:eastAsia="Times New Roman" w:cs="Times New Roman"/>
          <w:b/>
          <w:color w:val="FF0000"/>
          <w:sz w:val="28"/>
          <w:szCs w:val="28"/>
        </w:rPr>
      </w:pPr>
      <w:r w:rsidRPr="00947527">
        <w:rPr>
          <w:rFonts w:eastAsia="Times New Roman" w:cs="Times New Roman"/>
          <w:b/>
          <w:color w:val="FF0000"/>
          <w:sz w:val="28"/>
          <w:szCs w:val="28"/>
        </w:rPr>
        <w:t>Основы работы в системе</w:t>
      </w:r>
    </w:p>
    <w:p w14:paraId="183B0A9E" w14:textId="77777777" w:rsidR="00B662C6" w:rsidRDefault="00B662C6" w:rsidP="000E2BB3">
      <w:pPr>
        <w:suppressAutoHyphens/>
        <w:spacing w:before="60" w:after="60" w:line="240" w:lineRule="auto"/>
        <w:ind w:firstLine="709"/>
        <w:jc w:val="center"/>
        <w:rPr>
          <w:rFonts w:eastAsia="Times New Roman" w:cs="Times New Roman"/>
          <w:b/>
          <w:sz w:val="28"/>
          <w:szCs w:val="28"/>
        </w:rPr>
      </w:pPr>
    </w:p>
    <w:p w14:paraId="70B1039E" w14:textId="77777777" w:rsidR="00B662C6" w:rsidRDefault="00B662C6" w:rsidP="000E2BB3">
      <w:pPr>
        <w:suppressAutoHyphens/>
        <w:spacing w:before="60" w:after="60" w:line="240" w:lineRule="auto"/>
        <w:ind w:firstLine="709"/>
        <w:jc w:val="center"/>
        <w:rPr>
          <w:rFonts w:eastAsia="Times New Roman" w:cs="Times New Roman"/>
          <w:b/>
          <w:sz w:val="28"/>
          <w:szCs w:val="28"/>
        </w:rPr>
      </w:pPr>
    </w:p>
    <w:p w14:paraId="4438CF81" w14:textId="77777777" w:rsidR="000E2BB3" w:rsidRPr="00B4630B" w:rsidRDefault="000E2BB3"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527D5C15" w14:textId="77777777" w:rsidR="000E2BB3" w:rsidRPr="00B4630B" w:rsidRDefault="000E2BB3" w:rsidP="00B4630B">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2E4271C3" w14:textId="77777777" w:rsidR="000E2BB3" w:rsidRPr="00B4630B" w:rsidRDefault="000E2BB3" w:rsidP="00B4630B">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46132167" w14:textId="77777777" w:rsidR="000E2BB3" w:rsidRPr="00B4630B" w:rsidRDefault="000E2BB3"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66F544E8" w14:textId="77777777" w:rsidR="000E2BB3" w:rsidRPr="00B4630B" w:rsidRDefault="000E2BB3"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6A6165F9" w14:textId="77777777" w:rsidR="000E2BB3" w:rsidRPr="00B4630B" w:rsidRDefault="000E2BB3"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6C76ECE9" w14:textId="6AB4EB75" w:rsidR="00E46344" w:rsidRDefault="00E46344" w:rsidP="008F69FC">
      <w:pPr>
        <w:suppressAutoHyphens/>
        <w:spacing w:before="60" w:after="60" w:line="240" w:lineRule="auto"/>
        <w:rPr>
          <w:rFonts w:eastAsia="Times New Roman" w:cs="Times New Roman"/>
          <w:b/>
          <w:smallCaps/>
          <w:sz w:val="28"/>
          <w:szCs w:val="28"/>
          <w:shd w:val="clear" w:color="auto" w:fill="FFFF00"/>
          <w:lang w:eastAsia="ar-SA"/>
        </w:rPr>
      </w:pPr>
    </w:p>
    <w:p w14:paraId="0958BBCA" w14:textId="642A2037" w:rsidR="00E46344" w:rsidRDefault="00E46344"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3F22D019" w14:textId="38226466" w:rsidR="008F69FC" w:rsidRDefault="008F69FC"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1A7272B3" w14:textId="7BDE155C" w:rsidR="008F69FC" w:rsidRDefault="008F69FC"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0C97EF6C" w14:textId="56196C59" w:rsidR="008F69FC" w:rsidRDefault="008F69FC"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7BD7B38A" w14:textId="4FC88F61" w:rsidR="00E46344" w:rsidRDefault="00E46344"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68A32634" w14:textId="77777777" w:rsidR="000E2BB3" w:rsidRPr="00B4630B" w:rsidRDefault="000E2BB3"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690E5393" w14:textId="77777777" w:rsidR="000E2BB3" w:rsidRPr="00B4630B" w:rsidRDefault="000E2BB3"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65A929A8" w14:textId="3F1DC352" w:rsidR="000E2BB3" w:rsidRDefault="000E2BB3"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5F32A0CA" w14:textId="77777777" w:rsidR="002873C8" w:rsidRPr="00B4630B" w:rsidRDefault="002873C8" w:rsidP="00912950">
      <w:pPr>
        <w:suppressAutoHyphens/>
        <w:spacing w:before="60" w:after="60" w:line="240" w:lineRule="auto"/>
        <w:ind w:firstLine="709"/>
        <w:jc w:val="center"/>
        <w:rPr>
          <w:rFonts w:eastAsia="Times New Roman" w:cs="Times New Roman"/>
          <w:b/>
          <w:smallCaps/>
          <w:sz w:val="28"/>
          <w:szCs w:val="28"/>
          <w:shd w:val="clear" w:color="auto" w:fill="FFFF00"/>
          <w:lang w:eastAsia="ar-SA"/>
        </w:rPr>
      </w:pPr>
    </w:p>
    <w:p w14:paraId="2131BCD0" w14:textId="6A33A089" w:rsidR="002873C8" w:rsidRDefault="004841B4" w:rsidP="00947527">
      <w:pPr>
        <w:jc w:val="center"/>
        <w:rPr>
          <w:rFonts w:cs="Times New Roman"/>
          <w:bCs/>
          <w:szCs w:val="24"/>
        </w:rPr>
      </w:pPr>
      <w:r w:rsidRPr="004841B4">
        <w:rPr>
          <w:rFonts w:cs="Times New Roman"/>
          <w:bCs/>
          <w:szCs w:val="24"/>
        </w:rPr>
        <w:t>М</w:t>
      </w:r>
      <w:r w:rsidR="008F69FC">
        <w:rPr>
          <w:rFonts w:cs="Times New Roman"/>
          <w:bCs/>
          <w:szCs w:val="24"/>
        </w:rPr>
        <w:t>осква</w:t>
      </w:r>
      <w:r w:rsidRPr="004841B4">
        <w:rPr>
          <w:rFonts w:cs="Times New Roman"/>
          <w:bCs/>
          <w:szCs w:val="24"/>
        </w:rPr>
        <w:t xml:space="preserve"> 2025</w:t>
      </w:r>
      <w:r w:rsidR="002873C8">
        <w:rPr>
          <w:rFonts w:cs="Times New Roman"/>
          <w:bCs/>
          <w:szCs w:val="24"/>
        </w:rPr>
        <w:br w:type="page"/>
      </w:r>
    </w:p>
    <w:p w14:paraId="6D9046C9" w14:textId="77777777" w:rsidR="00912950" w:rsidRPr="00B22700" w:rsidRDefault="00B22700" w:rsidP="00C25F6A">
      <w:pPr>
        <w:pStyle w:val="aff4"/>
        <w:jc w:val="center"/>
        <w:rPr>
          <w:rFonts w:ascii="Times New Roman" w:hAnsi="Times New Roman"/>
          <w:b/>
          <w:sz w:val="24"/>
          <w:szCs w:val="24"/>
        </w:rPr>
      </w:pPr>
      <w:r w:rsidRPr="00B22700">
        <w:rPr>
          <w:rFonts w:ascii="Times New Roman" w:hAnsi="Times New Roman"/>
          <w:b/>
          <w:sz w:val="24"/>
          <w:szCs w:val="24"/>
        </w:rPr>
        <w:lastRenderedPageBreak/>
        <w:t>СОДЕРЖАНИЕ</w:t>
      </w:r>
    </w:p>
    <w:sdt>
      <w:sdtPr>
        <w:rPr>
          <w:rFonts w:asciiTheme="minorHAnsi" w:eastAsiaTheme="minorHAnsi" w:hAnsiTheme="minorHAnsi" w:cstheme="minorBidi"/>
          <w:b w:val="0"/>
          <w:bCs/>
          <w:caps w:val="0"/>
          <w:smallCaps/>
          <w:sz w:val="22"/>
          <w:szCs w:val="22"/>
          <w:lang w:eastAsia="en-US"/>
        </w:rPr>
        <w:id w:val="-488720062"/>
        <w:docPartObj>
          <w:docPartGallery w:val="Table of Contents"/>
          <w:docPartUnique/>
        </w:docPartObj>
      </w:sdtPr>
      <w:sdtEndPr>
        <w:rPr>
          <w:rFonts w:ascii="Times New Roman" w:hAnsi="Times New Roman"/>
          <w:bCs w:val="0"/>
          <w:smallCaps w:val="0"/>
          <w:sz w:val="24"/>
        </w:rPr>
      </w:sdtEndPr>
      <w:sdtContent>
        <w:p w14:paraId="2A211E5F" w14:textId="15C014FE" w:rsidR="000D4A03" w:rsidRDefault="00F324BE">
          <w:pPr>
            <w:pStyle w:val="12"/>
            <w:tabs>
              <w:tab w:val="left" w:pos="400"/>
              <w:tab w:val="right" w:leader="dot" w:pos="9911"/>
            </w:tabs>
            <w:rPr>
              <w:rFonts w:asciiTheme="minorHAnsi" w:eastAsiaTheme="minorEastAsia" w:hAnsiTheme="minorHAnsi" w:cstheme="minorBidi"/>
              <w:b w:val="0"/>
              <w:caps w:val="0"/>
              <w:noProof/>
              <w:sz w:val="22"/>
              <w:szCs w:val="22"/>
              <w:lang w:eastAsia="ru-RU"/>
            </w:rPr>
          </w:pPr>
          <w:r w:rsidRPr="00C61BD7">
            <w:fldChar w:fldCharType="begin"/>
          </w:r>
          <w:r w:rsidR="00181A43" w:rsidRPr="00C61BD7">
            <w:instrText xml:space="preserve"> TOC \o "1-3" \h \z \u </w:instrText>
          </w:r>
          <w:r w:rsidRPr="00C61BD7">
            <w:fldChar w:fldCharType="separate"/>
          </w:r>
          <w:hyperlink w:anchor="_Toc176630086" w:history="1">
            <w:r w:rsidR="000D4A03" w:rsidRPr="00770C4E">
              <w:rPr>
                <w:rStyle w:val="ac"/>
                <w:noProof/>
              </w:rPr>
              <w:t>1.</w:t>
            </w:r>
            <w:r w:rsidR="000D4A03">
              <w:rPr>
                <w:rFonts w:asciiTheme="minorHAnsi" w:eastAsiaTheme="minorEastAsia" w:hAnsiTheme="minorHAnsi" w:cstheme="minorBidi"/>
                <w:b w:val="0"/>
                <w:caps w:val="0"/>
                <w:noProof/>
                <w:sz w:val="22"/>
                <w:szCs w:val="22"/>
                <w:lang w:eastAsia="ru-RU"/>
              </w:rPr>
              <w:tab/>
            </w:r>
            <w:r w:rsidR="000D4A03" w:rsidRPr="00770C4E">
              <w:rPr>
                <w:rStyle w:val="ac"/>
                <w:noProof/>
              </w:rPr>
              <w:t>Вход в систему</w:t>
            </w:r>
            <w:r w:rsidR="000D4A03">
              <w:rPr>
                <w:noProof/>
                <w:webHidden/>
              </w:rPr>
              <w:tab/>
            </w:r>
            <w:r w:rsidR="000D4A03">
              <w:rPr>
                <w:noProof/>
                <w:webHidden/>
              </w:rPr>
              <w:fldChar w:fldCharType="begin"/>
            </w:r>
            <w:r w:rsidR="000D4A03">
              <w:rPr>
                <w:noProof/>
                <w:webHidden/>
              </w:rPr>
              <w:instrText xml:space="preserve"> PAGEREF _Toc176630086 \h </w:instrText>
            </w:r>
            <w:r w:rsidR="000D4A03">
              <w:rPr>
                <w:noProof/>
                <w:webHidden/>
              </w:rPr>
            </w:r>
            <w:r w:rsidR="000D4A03">
              <w:rPr>
                <w:noProof/>
                <w:webHidden/>
              </w:rPr>
              <w:fldChar w:fldCharType="separate"/>
            </w:r>
            <w:r w:rsidR="00780275">
              <w:rPr>
                <w:noProof/>
                <w:webHidden/>
              </w:rPr>
              <w:t>2</w:t>
            </w:r>
            <w:r w:rsidR="000D4A03">
              <w:rPr>
                <w:noProof/>
                <w:webHidden/>
              </w:rPr>
              <w:fldChar w:fldCharType="end"/>
            </w:r>
          </w:hyperlink>
        </w:p>
        <w:p w14:paraId="5396DFCD" w14:textId="6E53C721" w:rsidR="000D4A03" w:rsidRDefault="006D2AC5">
          <w:pPr>
            <w:pStyle w:val="12"/>
            <w:tabs>
              <w:tab w:val="left" w:pos="400"/>
              <w:tab w:val="right" w:leader="dot" w:pos="9911"/>
            </w:tabs>
            <w:rPr>
              <w:rFonts w:asciiTheme="minorHAnsi" w:eastAsiaTheme="minorEastAsia" w:hAnsiTheme="minorHAnsi" w:cstheme="minorBidi"/>
              <w:b w:val="0"/>
              <w:caps w:val="0"/>
              <w:noProof/>
              <w:sz w:val="22"/>
              <w:szCs w:val="22"/>
              <w:lang w:eastAsia="ru-RU"/>
            </w:rPr>
          </w:pPr>
          <w:hyperlink w:anchor="_Toc176630087" w:history="1">
            <w:r w:rsidR="000D4A03" w:rsidRPr="00770C4E">
              <w:rPr>
                <w:rStyle w:val="ac"/>
                <w:noProof/>
              </w:rPr>
              <w:t>2.</w:t>
            </w:r>
            <w:r w:rsidR="000D4A03">
              <w:rPr>
                <w:rFonts w:asciiTheme="minorHAnsi" w:eastAsiaTheme="minorEastAsia" w:hAnsiTheme="minorHAnsi" w:cstheme="minorBidi"/>
                <w:b w:val="0"/>
                <w:caps w:val="0"/>
                <w:noProof/>
                <w:sz w:val="22"/>
                <w:szCs w:val="22"/>
                <w:lang w:eastAsia="ru-RU"/>
              </w:rPr>
              <w:tab/>
            </w:r>
            <w:r w:rsidR="000D4A03" w:rsidRPr="00770C4E">
              <w:rPr>
                <w:rStyle w:val="ac"/>
                <w:noProof/>
              </w:rPr>
              <w:t>Основы работы в системе</w:t>
            </w:r>
            <w:r w:rsidR="000D4A03">
              <w:rPr>
                <w:noProof/>
                <w:webHidden/>
              </w:rPr>
              <w:tab/>
            </w:r>
            <w:r w:rsidR="000D4A03">
              <w:rPr>
                <w:noProof/>
                <w:webHidden/>
              </w:rPr>
              <w:fldChar w:fldCharType="begin"/>
            </w:r>
            <w:r w:rsidR="000D4A03">
              <w:rPr>
                <w:noProof/>
                <w:webHidden/>
              </w:rPr>
              <w:instrText xml:space="preserve"> PAGEREF _Toc176630087 \h </w:instrText>
            </w:r>
            <w:r w:rsidR="000D4A03">
              <w:rPr>
                <w:noProof/>
                <w:webHidden/>
              </w:rPr>
            </w:r>
            <w:r w:rsidR="000D4A03">
              <w:rPr>
                <w:noProof/>
                <w:webHidden/>
              </w:rPr>
              <w:fldChar w:fldCharType="separate"/>
            </w:r>
            <w:r w:rsidR="00780275">
              <w:rPr>
                <w:noProof/>
                <w:webHidden/>
              </w:rPr>
              <w:t>3</w:t>
            </w:r>
            <w:r w:rsidR="000D4A03">
              <w:rPr>
                <w:noProof/>
                <w:webHidden/>
              </w:rPr>
              <w:fldChar w:fldCharType="end"/>
            </w:r>
          </w:hyperlink>
        </w:p>
        <w:p w14:paraId="5E14ABA4" w14:textId="0968DE51" w:rsidR="000D4A03" w:rsidRDefault="006D2AC5">
          <w:pPr>
            <w:pStyle w:val="22"/>
            <w:tabs>
              <w:tab w:val="left" w:pos="800"/>
              <w:tab w:val="right" w:leader="dot" w:pos="9911"/>
            </w:tabs>
            <w:rPr>
              <w:rFonts w:asciiTheme="minorHAnsi" w:eastAsiaTheme="minorEastAsia" w:hAnsiTheme="minorHAnsi" w:cstheme="minorBidi"/>
              <w:smallCaps w:val="0"/>
              <w:noProof/>
              <w:sz w:val="22"/>
              <w:szCs w:val="22"/>
              <w:lang w:eastAsia="ru-RU"/>
            </w:rPr>
          </w:pPr>
          <w:hyperlink w:anchor="_Toc176630088" w:history="1">
            <w:r w:rsidR="000D4A03" w:rsidRPr="00770C4E">
              <w:rPr>
                <w:rStyle w:val="ac"/>
                <w:noProof/>
              </w:rPr>
              <w:t>2.1.</w:t>
            </w:r>
            <w:r w:rsidR="000D4A03">
              <w:rPr>
                <w:rFonts w:asciiTheme="minorHAnsi" w:eastAsiaTheme="minorEastAsia" w:hAnsiTheme="minorHAnsi" w:cstheme="minorBidi"/>
                <w:smallCaps w:val="0"/>
                <w:noProof/>
                <w:sz w:val="22"/>
                <w:szCs w:val="22"/>
                <w:lang w:eastAsia="ru-RU"/>
              </w:rPr>
              <w:tab/>
            </w:r>
            <w:r w:rsidR="000D4A03" w:rsidRPr="00770C4E">
              <w:rPr>
                <w:rStyle w:val="ac"/>
                <w:noProof/>
              </w:rPr>
              <w:t>Основное окно системы</w:t>
            </w:r>
            <w:r w:rsidR="000D4A03">
              <w:rPr>
                <w:noProof/>
                <w:webHidden/>
              </w:rPr>
              <w:tab/>
            </w:r>
            <w:r w:rsidR="000D4A03">
              <w:rPr>
                <w:noProof/>
                <w:webHidden/>
              </w:rPr>
              <w:fldChar w:fldCharType="begin"/>
            </w:r>
            <w:r w:rsidR="000D4A03">
              <w:rPr>
                <w:noProof/>
                <w:webHidden/>
              </w:rPr>
              <w:instrText xml:space="preserve"> PAGEREF _Toc176630088 \h </w:instrText>
            </w:r>
            <w:r w:rsidR="000D4A03">
              <w:rPr>
                <w:noProof/>
                <w:webHidden/>
              </w:rPr>
            </w:r>
            <w:r w:rsidR="000D4A03">
              <w:rPr>
                <w:noProof/>
                <w:webHidden/>
              </w:rPr>
              <w:fldChar w:fldCharType="separate"/>
            </w:r>
            <w:r w:rsidR="00780275">
              <w:rPr>
                <w:noProof/>
                <w:webHidden/>
              </w:rPr>
              <w:t>3</w:t>
            </w:r>
            <w:r w:rsidR="000D4A03">
              <w:rPr>
                <w:noProof/>
                <w:webHidden/>
              </w:rPr>
              <w:fldChar w:fldCharType="end"/>
            </w:r>
          </w:hyperlink>
        </w:p>
        <w:p w14:paraId="5A098932" w14:textId="168880D2" w:rsidR="000D4A03" w:rsidRDefault="006D2AC5">
          <w:pPr>
            <w:pStyle w:val="22"/>
            <w:tabs>
              <w:tab w:val="left" w:pos="800"/>
              <w:tab w:val="right" w:leader="dot" w:pos="9911"/>
            </w:tabs>
            <w:rPr>
              <w:rFonts w:asciiTheme="minorHAnsi" w:eastAsiaTheme="minorEastAsia" w:hAnsiTheme="minorHAnsi" w:cstheme="minorBidi"/>
              <w:smallCaps w:val="0"/>
              <w:noProof/>
              <w:sz w:val="22"/>
              <w:szCs w:val="22"/>
              <w:lang w:eastAsia="ru-RU"/>
            </w:rPr>
          </w:pPr>
          <w:hyperlink w:anchor="_Toc176630089" w:history="1">
            <w:r w:rsidR="000D4A03" w:rsidRPr="00770C4E">
              <w:rPr>
                <w:rStyle w:val="ac"/>
                <w:noProof/>
              </w:rPr>
              <w:t>2.2.</w:t>
            </w:r>
            <w:r w:rsidR="000D4A03">
              <w:rPr>
                <w:rFonts w:asciiTheme="minorHAnsi" w:eastAsiaTheme="minorEastAsia" w:hAnsiTheme="minorHAnsi" w:cstheme="minorBidi"/>
                <w:smallCaps w:val="0"/>
                <w:noProof/>
                <w:sz w:val="22"/>
                <w:szCs w:val="22"/>
                <w:lang w:eastAsia="ru-RU"/>
              </w:rPr>
              <w:tab/>
            </w:r>
            <w:r w:rsidR="000D4A03" w:rsidRPr="00770C4E">
              <w:rPr>
                <w:rStyle w:val="ac"/>
                <w:noProof/>
              </w:rPr>
              <w:t>Работа со справочниками</w:t>
            </w:r>
            <w:r w:rsidR="000D4A03">
              <w:rPr>
                <w:noProof/>
                <w:webHidden/>
              </w:rPr>
              <w:tab/>
            </w:r>
            <w:r w:rsidR="000D4A03">
              <w:rPr>
                <w:noProof/>
                <w:webHidden/>
              </w:rPr>
              <w:fldChar w:fldCharType="begin"/>
            </w:r>
            <w:r w:rsidR="000D4A03">
              <w:rPr>
                <w:noProof/>
                <w:webHidden/>
              </w:rPr>
              <w:instrText xml:space="preserve"> PAGEREF _Toc176630089 \h </w:instrText>
            </w:r>
            <w:r w:rsidR="000D4A03">
              <w:rPr>
                <w:noProof/>
                <w:webHidden/>
              </w:rPr>
            </w:r>
            <w:r w:rsidR="000D4A03">
              <w:rPr>
                <w:noProof/>
                <w:webHidden/>
              </w:rPr>
              <w:fldChar w:fldCharType="separate"/>
            </w:r>
            <w:r w:rsidR="00780275">
              <w:rPr>
                <w:noProof/>
                <w:webHidden/>
              </w:rPr>
              <w:t>5</w:t>
            </w:r>
            <w:r w:rsidR="000D4A03">
              <w:rPr>
                <w:noProof/>
                <w:webHidden/>
              </w:rPr>
              <w:fldChar w:fldCharType="end"/>
            </w:r>
          </w:hyperlink>
        </w:p>
        <w:p w14:paraId="3AE11C1B" w14:textId="21ADA47D" w:rsidR="000D4A03" w:rsidRDefault="006D2AC5">
          <w:pPr>
            <w:pStyle w:val="22"/>
            <w:tabs>
              <w:tab w:val="left" w:pos="800"/>
              <w:tab w:val="right" w:leader="dot" w:pos="9911"/>
            </w:tabs>
            <w:rPr>
              <w:rFonts w:asciiTheme="minorHAnsi" w:eastAsiaTheme="minorEastAsia" w:hAnsiTheme="minorHAnsi" w:cstheme="minorBidi"/>
              <w:smallCaps w:val="0"/>
              <w:noProof/>
              <w:sz w:val="22"/>
              <w:szCs w:val="22"/>
              <w:lang w:eastAsia="ru-RU"/>
            </w:rPr>
          </w:pPr>
          <w:hyperlink w:anchor="_Toc176630090" w:history="1">
            <w:r w:rsidR="000D4A03" w:rsidRPr="00770C4E">
              <w:rPr>
                <w:rStyle w:val="ac"/>
                <w:noProof/>
              </w:rPr>
              <w:t>2.3.</w:t>
            </w:r>
            <w:r w:rsidR="000D4A03">
              <w:rPr>
                <w:rFonts w:asciiTheme="minorHAnsi" w:eastAsiaTheme="minorEastAsia" w:hAnsiTheme="minorHAnsi" w:cstheme="minorBidi"/>
                <w:smallCaps w:val="0"/>
                <w:noProof/>
                <w:sz w:val="22"/>
                <w:szCs w:val="22"/>
                <w:lang w:eastAsia="ru-RU"/>
              </w:rPr>
              <w:tab/>
            </w:r>
            <w:r w:rsidR="000D4A03" w:rsidRPr="00770C4E">
              <w:rPr>
                <w:rStyle w:val="ac"/>
                <w:noProof/>
              </w:rPr>
              <w:t>Работа с документами</w:t>
            </w:r>
            <w:r w:rsidR="000D4A03">
              <w:rPr>
                <w:noProof/>
                <w:webHidden/>
              </w:rPr>
              <w:tab/>
            </w:r>
            <w:r w:rsidR="003D0016">
              <w:rPr>
                <w:noProof/>
                <w:webHidden/>
              </w:rPr>
              <w:t>8</w:t>
            </w:r>
          </w:hyperlink>
        </w:p>
        <w:p w14:paraId="69000296" w14:textId="37FC267E" w:rsidR="000D4A03" w:rsidRDefault="006D2AC5">
          <w:pPr>
            <w:pStyle w:val="22"/>
            <w:tabs>
              <w:tab w:val="left" w:pos="800"/>
              <w:tab w:val="right" w:leader="dot" w:pos="9911"/>
            </w:tabs>
            <w:rPr>
              <w:rFonts w:asciiTheme="minorHAnsi" w:eastAsiaTheme="minorEastAsia" w:hAnsiTheme="minorHAnsi" w:cstheme="minorBidi"/>
              <w:smallCaps w:val="0"/>
              <w:noProof/>
              <w:sz w:val="22"/>
              <w:szCs w:val="22"/>
              <w:lang w:eastAsia="ru-RU"/>
            </w:rPr>
          </w:pPr>
          <w:hyperlink w:anchor="_Toc176630091" w:history="1">
            <w:r w:rsidR="000D4A03" w:rsidRPr="00770C4E">
              <w:rPr>
                <w:rStyle w:val="ac"/>
                <w:noProof/>
              </w:rPr>
              <w:t>2.4.</w:t>
            </w:r>
            <w:r w:rsidR="000D4A03">
              <w:rPr>
                <w:rFonts w:asciiTheme="minorHAnsi" w:eastAsiaTheme="minorEastAsia" w:hAnsiTheme="minorHAnsi" w:cstheme="minorBidi"/>
                <w:smallCaps w:val="0"/>
                <w:noProof/>
                <w:sz w:val="22"/>
                <w:szCs w:val="22"/>
                <w:lang w:eastAsia="ru-RU"/>
              </w:rPr>
              <w:tab/>
            </w:r>
            <w:r w:rsidR="000D4A03" w:rsidRPr="00770C4E">
              <w:rPr>
                <w:rStyle w:val="ac"/>
                <w:noProof/>
              </w:rPr>
              <w:t>Работа с отчетами</w:t>
            </w:r>
            <w:r w:rsidR="000D4A03">
              <w:rPr>
                <w:noProof/>
                <w:webHidden/>
              </w:rPr>
              <w:tab/>
            </w:r>
            <w:r w:rsidR="000D4A03">
              <w:rPr>
                <w:noProof/>
                <w:webHidden/>
              </w:rPr>
              <w:fldChar w:fldCharType="begin"/>
            </w:r>
            <w:r w:rsidR="000D4A03">
              <w:rPr>
                <w:noProof/>
                <w:webHidden/>
              </w:rPr>
              <w:instrText xml:space="preserve"> PAGEREF _Toc176630091 \h </w:instrText>
            </w:r>
            <w:r w:rsidR="000D4A03">
              <w:rPr>
                <w:noProof/>
                <w:webHidden/>
              </w:rPr>
            </w:r>
            <w:r w:rsidR="000D4A03">
              <w:rPr>
                <w:noProof/>
                <w:webHidden/>
              </w:rPr>
              <w:fldChar w:fldCharType="separate"/>
            </w:r>
            <w:r w:rsidR="00780275">
              <w:rPr>
                <w:noProof/>
                <w:webHidden/>
              </w:rPr>
              <w:t>1</w:t>
            </w:r>
            <w:r w:rsidR="00885FCD">
              <w:rPr>
                <w:noProof/>
                <w:webHidden/>
                <w:lang w:val="en-US"/>
              </w:rPr>
              <w:t>1</w:t>
            </w:r>
            <w:r w:rsidR="000D4A03">
              <w:rPr>
                <w:noProof/>
                <w:webHidden/>
              </w:rPr>
              <w:fldChar w:fldCharType="end"/>
            </w:r>
          </w:hyperlink>
        </w:p>
        <w:p w14:paraId="7B4043A8" w14:textId="6487003D" w:rsidR="003C2447" w:rsidRDefault="00F324BE">
          <w:r w:rsidRPr="00C61BD7">
            <w:rPr>
              <w:b/>
              <w:bCs/>
            </w:rPr>
            <w:fldChar w:fldCharType="end"/>
          </w:r>
        </w:p>
      </w:sdtContent>
    </w:sdt>
    <w:p w14:paraId="29AFF6AA" w14:textId="44D7D69C" w:rsidR="009E5FF8" w:rsidRPr="009E5FF8" w:rsidRDefault="0005606D" w:rsidP="009E1CBC">
      <w:pPr>
        <w:pStyle w:val="10"/>
        <w:numPr>
          <w:ilvl w:val="0"/>
          <w:numId w:val="2"/>
        </w:numPr>
      </w:pPr>
      <w:bookmarkStart w:id="0" w:name="__RefHeading__105_115298048"/>
      <w:bookmarkStart w:id="1" w:name="__RefHeading__703_115298048"/>
      <w:bookmarkStart w:id="2" w:name="__RefHeading__705_115298048"/>
      <w:bookmarkStart w:id="3" w:name="__RefHeading__707_115298048"/>
      <w:bookmarkStart w:id="4" w:name="__RefHeading__567_115298048"/>
      <w:bookmarkStart w:id="5" w:name="_Toc176630086"/>
      <w:bookmarkEnd w:id="0"/>
      <w:bookmarkEnd w:id="1"/>
      <w:bookmarkEnd w:id="2"/>
      <w:bookmarkEnd w:id="3"/>
      <w:bookmarkEnd w:id="4"/>
      <w:r>
        <w:t>Вход в систему</w:t>
      </w:r>
      <w:bookmarkEnd w:id="5"/>
    </w:p>
    <w:p w14:paraId="3FC3573A" w14:textId="0F994DFF" w:rsidR="00C7763A" w:rsidRDefault="0005606D" w:rsidP="00A907D7">
      <w:pPr>
        <w:pStyle w:val="2c"/>
      </w:pPr>
      <w:r w:rsidRPr="00C7763A">
        <w:t>Для входа в систему необходимо запустить</w:t>
      </w:r>
      <w:r w:rsidR="004841B4">
        <w:t xml:space="preserve"> браузер</w:t>
      </w:r>
      <w:r w:rsidRPr="00C7763A">
        <w:t xml:space="preserve"> </w:t>
      </w:r>
      <w:proofErr w:type="spellStart"/>
      <w:r w:rsidR="001A6D07" w:rsidRPr="001A6D07">
        <w:t>Microsoft</w:t>
      </w:r>
      <w:proofErr w:type="spellEnd"/>
      <w:r w:rsidR="001A6D07" w:rsidRPr="001A6D07">
        <w:t xml:space="preserve"> </w:t>
      </w:r>
      <w:proofErr w:type="spellStart"/>
      <w:r w:rsidR="001A6D07" w:rsidRPr="001A6D07">
        <w:t>Edge</w:t>
      </w:r>
      <w:proofErr w:type="spellEnd"/>
      <w:r w:rsidR="001A6D07" w:rsidRPr="001A6D07">
        <w:t xml:space="preserve"> 12 и выше, </w:t>
      </w:r>
      <w:proofErr w:type="spellStart"/>
      <w:r w:rsidR="001A6D07" w:rsidRPr="001A6D07">
        <w:t>Chrome</w:t>
      </w:r>
      <w:proofErr w:type="spellEnd"/>
      <w:r w:rsidR="001A6D07" w:rsidRPr="001A6D07">
        <w:t xml:space="preserve"> 57.0 и выше, </w:t>
      </w:r>
      <w:proofErr w:type="spellStart"/>
      <w:r w:rsidR="001A6D07" w:rsidRPr="001A6D07">
        <w:t>Firefox</w:t>
      </w:r>
      <w:proofErr w:type="spellEnd"/>
      <w:r w:rsidR="001A6D07" w:rsidRPr="001A6D07">
        <w:t xml:space="preserve"> 45.0 и выше, </w:t>
      </w:r>
      <w:proofErr w:type="spellStart"/>
      <w:r w:rsidR="001A6D07" w:rsidRPr="001A6D07">
        <w:t>Opera</w:t>
      </w:r>
      <w:proofErr w:type="spellEnd"/>
      <w:r w:rsidR="001A6D07" w:rsidRPr="001A6D07">
        <w:t xml:space="preserve"> 43 и в</w:t>
      </w:r>
      <w:r w:rsidR="001A6D07">
        <w:t xml:space="preserve">ыше, </w:t>
      </w:r>
      <w:proofErr w:type="spellStart"/>
      <w:r w:rsidR="001A6D07">
        <w:t>Яндекс.Браузер</w:t>
      </w:r>
      <w:proofErr w:type="spellEnd"/>
      <w:r w:rsidR="001A6D07">
        <w:t xml:space="preserve"> 17.0 и выше</w:t>
      </w:r>
      <w:r w:rsidR="003E1C2E">
        <w:t>. В адресной строке браузера указать</w:t>
      </w:r>
      <w:r w:rsidR="00911DCC">
        <w:t xml:space="preserve"> адрес</w:t>
      </w:r>
      <w:r w:rsidR="003E1C2E">
        <w:t xml:space="preserve">: </w:t>
      </w:r>
      <w:hyperlink r:id="rId8" w:history="1">
        <w:r w:rsidR="00B55054" w:rsidRPr="005C06C2">
          <w:rPr>
            <w:rStyle w:val="ac"/>
          </w:rPr>
          <w:t>http://bissbor.depfin70.ru/web_tomsk</w:t>
        </w:r>
      </w:hyperlink>
      <w:r w:rsidR="00B55054">
        <w:t xml:space="preserve"> </w:t>
      </w:r>
      <w:hyperlink r:id="rId9" w:history="1"/>
      <w:r w:rsidR="00911DCC">
        <w:t xml:space="preserve">. </w:t>
      </w:r>
      <w:r w:rsidR="00C7763A" w:rsidRPr="00C7763A">
        <w:t xml:space="preserve">В результате откроется окно </w:t>
      </w:r>
      <w:r w:rsidR="00911DCC">
        <w:t>авторизации в программном комплексе</w:t>
      </w:r>
      <w:r w:rsidR="00C7763A" w:rsidRPr="00C7763A">
        <w:t>.</w:t>
      </w:r>
      <w:r w:rsidR="00C7763A">
        <w:t xml:space="preserve"> </w:t>
      </w:r>
    </w:p>
    <w:p w14:paraId="6AFD6956" w14:textId="19C2E35A" w:rsidR="006C1741" w:rsidRDefault="00B55054" w:rsidP="00E403B7">
      <w:pPr>
        <w:keepNext/>
        <w:spacing w:after="41"/>
        <w:jc w:val="center"/>
      </w:pPr>
      <w:r>
        <w:rPr>
          <w:noProof/>
          <w:lang w:eastAsia="ru-RU"/>
        </w:rPr>
        <w:drawing>
          <wp:inline distT="0" distB="0" distL="0" distR="0" wp14:anchorId="6498ACDD" wp14:editId="08111264">
            <wp:extent cx="4009524" cy="3219048"/>
            <wp:effectExtent l="0" t="0" r="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_1.png"/>
                    <pic:cNvPicPr/>
                  </pic:nvPicPr>
                  <pic:blipFill>
                    <a:blip r:embed="rId10">
                      <a:extLst>
                        <a:ext uri="{28A0092B-C50C-407E-A947-70E740481C1C}">
                          <a14:useLocalDpi xmlns:a14="http://schemas.microsoft.com/office/drawing/2010/main" val="0"/>
                        </a:ext>
                      </a:extLst>
                    </a:blip>
                    <a:stretch>
                      <a:fillRect/>
                    </a:stretch>
                  </pic:blipFill>
                  <pic:spPr>
                    <a:xfrm>
                      <a:off x="0" y="0"/>
                      <a:ext cx="4009524" cy="3219048"/>
                    </a:xfrm>
                    <a:prstGeom prst="rect">
                      <a:avLst/>
                    </a:prstGeom>
                  </pic:spPr>
                </pic:pic>
              </a:graphicData>
            </a:graphic>
          </wp:inline>
        </w:drawing>
      </w:r>
    </w:p>
    <w:p w14:paraId="43F61786" w14:textId="01650C71" w:rsidR="00C7763A" w:rsidRDefault="006C1741" w:rsidP="006C1741">
      <w:pPr>
        <w:pStyle w:val="afff4"/>
        <w:jc w:val="center"/>
      </w:pPr>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1</w:t>
      </w:r>
      <w:r w:rsidR="00FE4D90">
        <w:rPr>
          <w:noProof/>
        </w:rPr>
        <w:fldChar w:fldCharType="end"/>
      </w:r>
      <w:r>
        <w:t>. Окно входа в систему</w:t>
      </w:r>
    </w:p>
    <w:p w14:paraId="5886E31C" w14:textId="6DC951C6" w:rsidR="004E2284" w:rsidRDefault="004E2284" w:rsidP="00E403B7">
      <w:pPr>
        <w:pStyle w:val="2c"/>
      </w:pPr>
      <w:r>
        <w:t xml:space="preserve">Заполнить поля «Пользователь» и «Пароль» учетными данными, выданными администратором системы. </w:t>
      </w:r>
    </w:p>
    <w:p w14:paraId="6B469644" w14:textId="55B2F04B" w:rsidR="009E5FF8" w:rsidRDefault="00A9294E" w:rsidP="009E1CBC">
      <w:pPr>
        <w:pStyle w:val="10"/>
        <w:numPr>
          <w:ilvl w:val="0"/>
          <w:numId w:val="2"/>
        </w:numPr>
      </w:pPr>
      <w:bookmarkStart w:id="6" w:name="_Toc176630087"/>
      <w:r>
        <w:lastRenderedPageBreak/>
        <w:t>Основы работы в системе</w:t>
      </w:r>
      <w:bookmarkEnd w:id="6"/>
    </w:p>
    <w:p w14:paraId="405349F6" w14:textId="1B6F5C96" w:rsidR="00BC7923" w:rsidRDefault="00BC7923" w:rsidP="009E1CBC">
      <w:pPr>
        <w:pStyle w:val="2"/>
        <w:numPr>
          <w:ilvl w:val="1"/>
          <w:numId w:val="2"/>
        </w:numPr>
      </w:pPr>
      <w:bookmarkStart w:id="7" w:name="_Toc176630088"/>
      <w:r>
        <w:t>Основное окно системы</w:t>
      </w:r>
      <w:bookmarkEnd w:id="7"/>
    </w:p>
    <w:p w14:paraId="35D7C18A" w14:textId="05E18CC4" w:rsidR="004C69FB" w:rsidRDefault="00BC0A39" w:rsidP="00182E62">
      <w:pPr>
        <w:pStyle w:val="2c"/>
      </w:pPr>
      <w:r>
        <w:t>Главное окно</w:t>
      </w:r>
      <w:r w:rsidR="00137507">
        <w:t xml:space="preserve"> системы условно можно разделить на несколько частей. Пр</w:t>
      </w:r>
      <w:r w:rsidR="0048204C">
        <w:t>и помощи настроек некоторые элементы интерфейса можно скрыть.</w:t>
      </w:r>
      <w:r w:rsidR="00137507">
        <w:t xml:space="preserve"> </w:t>
      </w:r>
    </w:p>
    <w:p w14:paraId="60CC4370" w14:textId="4F70776E" w:rsidR="00D50D65" w:rsidRDefault="002B31B1" w:rsidP="004C69FB">
      <w:pPr>
        <w:keepNext/>
        <w:jc w:val="center"/>
      </w:pPr>
      <w:r>
        <w:rPr>
          <w:noProof/>
          <w:lang w:eastAsia="ru-RU"/>
        </w:rPr>
        <w:drawing>
          <wp:inline distT="0" distB="0" distL="0" distR="0" wp14:anchorId="28A2A076" wp14:editId="1CC541D0">
            <wp:extent cx="6299835" cy="3013710"/>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9835" cy="3013710"/>
                    </a:xfrm>
                    <a:prstGeom prst="rect">
                      <a:avLst/>
                    </a:prstGeom>
                  </pic:spPr>
                </pic:pic>
              </a:graphicData>
            </a:graphic>
          </wp:inline>
        </w:drawing>
      </w:r>
    </w:p>
    <w:p w14:paraId="1F0B9077" w14:textId="3845BB14" w:rsidR="0005606D" w:rsidRDefault="004C69FB" w:rsidP="004C69FB">
      <w:pPr>
        <w:pStyle w:val="afff4"/>
        <w:jc w:val="center"/>
      </w:pPr>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2</w:t>
      </w:r>
      <w:r w:rsidR="00FE4D90">
        <w:rPr>
          <w:noProof/>
        </w:rPr>
        <w:fldChar w:fldCharType="end"/>
      </w:r>
      <w:r>
        <w:t xml:space="preserve">. </w:t>
      </w:r>
      <w:r w:rsidR="00BC0A39">
        <w:t>Главное окно</w:t>
      </w:r>
      <w:r>
        <w:t xml:space="preserve"> системы</w:t>
      </w:r>
    </w:p>
    <w:p w14:paraId="5E581C16" w14:textId="048E1354" w:rsidR="00D44B8C" w:rsidRDefault="00D44B8C" w:rsidP="00D44B8C">
      <w:pPr>
        <w:pStyle w:val="a4"/>
      </w:pPr>
      <w:r>
        <w:t>Описание обозначений:</w:t>
      </w:r>
    </w:p>
    <w:p w14:paraId="59882A8C" w14:textId="5EEC0666" w:rsidR="00D44B8C" w:rsidRDefault="00D44B8C" w:rsidP="00177222">
      <w:pPr>
        <w:pStyle w:val="2c"/>
        <w:spacing w:line="240" w:lineRule="auto"/>
        <w:ind w:right="-2"/>
      </w:pPr>
      <w:r w:rsidRPr="00B841C5">
        <w:rPr>
          <w:b/>
        </w:rPr>
        <w:t>Заголовок (1)</w:t>
      </w:r>
      <w:r>
        <w:t xml:space="preserve"> содержит наименование сервера СУБД, на котором размещена база данных системы, имя базы данных, логин пользователя, наименование и версию платформы. </w:t>
      </w:r>
    </w:p>
    <w:p w14:paraId="69B211AA" w14:textId="73F9ABA1" w:rsidR="004C69FB" w:rsidRDefault="00D44B8C" w:rsidP="00177222">
      <w:pPr>
        <w:pStyle w:val="2c"/>
        <w:spacing w:line="240" w:lineRule="auto"/>
      </w:pPr>
      <w:r w:rsidRPr="00B841C5">
        <w:rPr>
          <w:b/>
        </w:rPr>
        <w:t>Панель инструментов (</w:t>
      </w:r>
      <w:r w:rsidR="00D50D65">
        <w:rPr>
          <w:b/>
        </w:rPr>
        <w:t>2</w:t>
      </w:r>
      <w:r w:rsidRPr="00B841C5">
        <w:rPr>
          <w:b/>
        </w:rPr>
        <w:t>)</w:t>
      </w:r>
      <w:r w:rsidR="004C69FB" w:rsidRPr="004C69FB">
        <w:t xml:space="preserve"> </w:t>
      </w:r>
      <w:r w:rsidR="004C69FB">
        <w:t xml:space="preserve">предоставляет пользователю быстрый доступ к режимам и настройкам программного комплекса. </w:t>
      </w:r>
    </w:p>
    <w:p w14:paraId="39F743AF" w14:textId="6EC49C69" w:rsidR="004C69FB" w:rsidRDefault="004C69FB" w:rsidP="00177222">
      <w:pPr>
        <w:pStyle w:val="2c"/>
        <w:spacing w:line="240" w:lineRule="auto"/>
      </w:pPr>
      <w:r w:rsidRPr="00B841C5">
        <w:rPr>
          <w:b/>
        </w:rPr>
        <w:t xml:space="preserve">Автоматизированное рабочее </w:t>
      </w:r>
      <w:r w:rsidR="0082738E" w:rsidRPr="00B841C5">
        <w:rPr>
          <w:b/>
        </w:rPr>
        <w:t>место (</w:t>
      </w:r>
      <w:r w:rsidR="00F81F16" w:rsidRPr="00B841C5">
        <w:rPr>
          <w:b/>
        </w:rPr>
        <w:t>АРМ)</w:t>
      </w:r>
      <w:r w:rsidR="00F81F16" w:rsidRPr="00F81F16">
        <w:t xml:space="preserve"> </w:t>
      </w:r>
      <w:r w:rsidRPr="00F81F16">
        <w:t>пользователя (</w:t>
      </w:r>
      <w:r w:rsidR="00D50D65">
        <w:t>3</w:t>
      </w:r>
      <w:r w:rsidRPr="00F81F16">
        <w:t>)</w:t>
      </w:r>
      <w:r w:rsidR="00F81F16" w:rsidRPr="00F81F16">
        <w:t xml:space="preserve"> – папка в навигаторе, в которую вынесены доступные для той или иной роли сущности системы (справочники, документы, отчеты).</w:t>
      </w:r>
      <w:r w:rsidR="0082738E">
        <w:t xml:space="preserve"> </w:t>
      </w:r>
      <w:r w:rsidR="0082738E" w:rsidRPr="0082738E">
        <w:t xml:space="preserve"> </w:t>
      </w:r>
      <w:r w:rsidR="0082738E">
        <w:t>Одному пользователю можно назначить несколько ролей, соответственно такому пользователю будут доступны несколько АРМов.</w:t>
      </w:r>
    </w:p>
    <w:p w14:paraId="7C2E2E96" w14:textId="3B5357A2" w:rsidR="00B841C5" w:rsidRPr="00B841C5" w:rsidRDefault="00B841C5" w:rsidP="00177222">
      <w:pPr>
        <w:pStyle w:val="2c"/>
        <w:spacing w:line="240" w:lineRule="auto"/>
      </w:pPr>
      <w:r w:rsidRPr="00B841C5">
        <w:rPr>
          <w:b/>
        </w:rPr>
        <w:t>Рабочая область (</w:t>
      </w:r>
      <w:r w:rsidR="00D50D65">
        <w:rPr>
          <w:b/>
        </w:rPr>
        <w:t>4</w:t>
      </w:r>
      <w:r w:rsidRPr="00B841C5">
        <w:rPr>
          <w:b/>
        </w:rPr>
        <w:t>)</w:t>
      </w:r>
      <w:r>
        <w:t xml:space="preserve"> – область, в которой открываются окна справочников, документов и отчетов системы.</w:t>
      </w:r>
    </w:p>
    <w:p w14:paraId="5FD14A9D" w14:textId="00EE5161" w:rsidR="0082738E" w:rsidRDefault="0082738E" w:rsidP="00177222">
      <w:pPr>
        <w:pStyle w:val="2c"/>
        <w:spacing w:line="240" w:lineRule="auto"/>
      </w:pPr>
      <w:r w:rsidRPr="00B841C5">
        <w:rPr>
          <w:b/>
        </w:rPr>
        <w:t>Навигатор (</w:t>
      </w:r>
      <w:r w:rsidR="00D50D65">
        <w:rPr>
          <w:b/>
        </w:rPr>
        <w:t>5</w:t>
      </w:r>
      <w:r w:rsidRPr="00B841C5">
        <w:rPr>
          <w:b/>
        </w:rPr>
        <w:t>)</w:t>
      </w:r>
      <w:r>
        <w:t xml:space="preserve"> – кнопка для перехода из режима отображения</w:t>
      </w:r>
      <w:r w:rsidR="00B841C5">
        <w:t xml:space="preserve"> задач в режим отображения</w:t>
      </w:r>
      <w:r>
        <w:t xml:space="preserve"> </w:t>
      </w:r>
      <w:r w:rsidR="00B841C5">
        <w:t>АРМов.</w:t>
      </w:r>
    </w:p>
    <w:p w14:paraId="35E99792" w14:textId="04304D52" w:rsidR="00B841C5" w:rsidRDefault="00B841C5" w:rsidP="00177222">
      <w:pPr>
        <w:pStyle w:val="2c"/>
        <w:spacing w:line="240" w:lineRule="auto"/>
      </w:pPr>
      <w:r w:rsidRPr="00B841C5">
        <w:rPr>
          <w:b/>
        </w:rPr>
        <w:t>Текущие задачи (</w:t>
      </w:r>
      <w:r w:rsidR="00D50D65">
        <w:rPr>
          <w:b/>
        </w:rPr>
        <w:t>6</w:t>
      </w:r>
      <w:r w:rsidRPr="00B841C5">
        <w:rPr>
          <w:b/>
        </w:rPr>
        <w:t>)</w:t>
      </w:r>
      <w:r>
        <w:t xml:space="preserve"> – кнопка для перехода из режима отображения АРМов в режим отображения задач.</w:t>
      </w:r>
    </w:p>
    <w:p w14:paraId="4C13033B" w14:textId="52DC36C0" w:rsidR="00177222" w:rsidRPr="005A6BCB" w:rsidRDefault="00177222" w:rsidP="00177222">
      <w:pPr>
        <w:spacing w:line="240" w:lineRule="auto"/>
        <w:ind w:firstLine="709"/>
        <w:jc w:val="both"/>
      </w:pPr>
      <w:r w:rsidRPr="00177222">
        <w:rPr>
          <w:b/>
        </w:rPr>
        <w:t xml:space="preserve">Почта (7) </w:t>
      </w:r>
      <w:r w:rsidRPr="00177222">
        <w:t>- доступ к почте</w:t>
      </w:r>
      <w:r w:rsidRPr="005A6BCB">
        <w:t>.</w:t>
      </w:r>
    </w:p>
    <w:p w14:paraId="5EC77FF6" w14:textId="74CBE7FB" w:rsidR="008373BE" w:rsidRDefault="008373BE" w:rsidP="008373BE">
      <w:pPr>
        <w:pStyle w:val="2c"/>
      </w:pPr>
      <w:r>
        <w:lastRenderedPageBreak/>
        <w:t xml:space="preserve">При нажатии на кнопку </w:t>
      </w:r>
      <w:r w:rsidR="00D50D65">
        <w:rPr>
          <w:noProof/>
          <w:lang w:eastAsia="ru-RU"/>
        </w:rPr>
        <w:drawing>
          <wp:inline distT="0" distB="0" distL="0" distR="0" wp14:anchorId="246AE601" wp14:editId="34067208">
            <wp:extent cx="238125" cy="257175"/>
            <wp:effectExtent l="0" t="0" r="9525" b="9525"/>
            <wp:docPr id="14491668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66898" name=""/>
                    <pic:cNvPicPr/>
                  </pic:nvPicPr>
                  <pic:blipFill>
                    <a:blip r:embed="rId12"/>
                    <a:stretch>
                      <a:fillRect/>
                    </a:stretch>
                  </pic:blipFill>
                  <pic:spPr>
                    <a:xfrm>
                      <a:off x="0" y="0"/>
                      <a:ext cx="238125" cy="257175"/>
                    </a:xfrm>
                    <a:prstGeom prst="rect">
                      <a:avLst/>
                    </a:prstGeom>
                  </pic:spPr>
                </pic:pic>
              </a:graphicData>
            </a:graphic>
          </wp:inline>
        </w:drawing>
      </w:r>
      <w:r w:rsidR="00D50D65">
        <w:t>панель Навигатора и режимов будет скрыта</w:t>
      </w:r>
      <w:r>
        <w:t>.</w:t>
      </w:r>
    </w:p>
    <w:p w14:paraId="32B6E9AA" w14:textId="1227D0B6" w:rsidR="00182E62" w:rsidRPr="00182E62" w:rsidRDefault="00182E62" w:rsidP="00182E62">
      <w:pPr>
        <w:ind w:firstLine="709"/>
      </w:pPr>
      <w:r>
        <w:t>На панели инструментов размещены несколько параметров настройки.</w:t>
      </w:r>
    </w:p>
    <w:p w14:paraId="3A48AFBE" w14:textId="3CAD7AFB" w:rsidR="00182E62" w:rsidRDefault="00BB6CB7" w:rsidP="00182E62">
      <w:pPr>
        <w:keepNext/>
        <w:jc w:val="center"/>
      </w:pPr>
      <w:r>
        <w:rPr>
          <w:noProof/>
          <w:lang w:eastAsia="ru-RU"/>
        </w:rPr>
        <w:drawing>
          <wp:inline distT="0" distB="0" distL="0" distR="0" wp14:anchorId="6653D6A8" wp14:editId="0FE51C8A">
            <wp:extent cx="3775078" cy="463276"/>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shot_3.png"/>
                    <pic:cNvPicPr/>
                  </pic:nvPicPr>
                  <pic:blipFill>
                    <a:blip r:embed="rId13">
                      <a:extLst>
                        <a:ext uri="{28A0092B-C50C-407E-A947-70E740481C1C}">
                          <a14:useLocalDpi xmlns:a14="http://schemas.microsoft.com/office/drawing/2010/main" val="0"/>
                        </a:ext>
                      </a:extLst>
                    </a:blip>
                    <a:stretch>
                      <a:fillRect/>
                    </a:stretch>
                  </pic:blipFill>
                  <pic:spPr>
                    <a:xfrm>
                      <a:off x="0" y="0"/>
                      <a:ext cx="3956413" cy="485529"/>
                    </a:xfrm>
                    <a:prstGeom prst="rect">
                      <a:avLst/>
                    </a:prstGeom>
                  </pic:spPr>
                </pic:pic>
              </a:graphicData>
            </a:graphic>
          </wp:inline>
        </w:drawing>
      </w:r>
    </w:p>
    <w:p w14:paraId="3FBED012" w14:textId="2F3DCA0C" w:rsidR="00182E62" w:rsidRDefault="00182E62" w:rsidP="00182E62">
      <w:pPr>
        <w:pStyle w:val="afff4"/>
        <w:jc w:val="center"/>
      </w:pPr>
      <w:r>
        <w:t xml:space="preserve">Рис. </w:t>
      </w:r>
      <w:r>
        <w:rPr>
          <w:noProof/>
        </w:rPr>
        <w:fldChar w:fldCharType="begin"/>
      </w:r>
      <w:r>
        <w:rPr>
          <w:noProof/>
        </w:rPr>
        <w:instrText xml:space="preserve"> SEQ Рис. \* ARABIC </w:instrText>
      </w:r>
      <w:r>
        <w:rPr>
          <w:noProof/>
        </w:rPr>
        <w:fldChar w:fldCharType="separate"/>
      </w:r>
      <w:r w:rsidR="00780275">
        <w:rPr>
          <w:noProof/>
        </w:rPr>
        <w:t>3</w:t>
      </w:r>
      <w:r>
        <w:rPr>
          <w:noProof/>
        </w:rPr>
        <w:fldChar w:fldCharType="end"/>
      </w:r>
      <w:r>
        <w:t>. Расчетная дата</w:t>
      </w:r>
    </w:p>
    <w:p w14:paraId="1C20238E" w14:textId="7C08DCFB" w:rsidR="00110D3A" w:rsidRDefault="00A0149E" w:rsidP="00A87F2E">
      <w:pPr>
        <w:pStyle w:val="2c"/>
      </w:pPr>
      <w:r>
        <w:t>Расчетная дата</w:t>
      </w:r>
      <w:r w:rsidR="00110D3A">
        <w:t xml:space="preserve"> </w:t>
      </w:r>
      <w:r>
        <w:t>на панели инструментов влияет на то, какие элементы отображаются в списках версионных справочников.</w:t>
      </w:r>
      <w:r w:rsidR="009B4C8B">
        <w:t xml:space="preserve"> Версионный справочник – справочник с сохранением истор</w:t>
      </w:r>
      <w:r w:rsidR="00455503">
        <w:t xml:space="preserve">ии изменений на заданную дату. </w:t>
      </w:r>
      <w:r w:rsidR="00E9377E">
        <w:t>Версионный справочник имеет следующие особенности:</w:t>
      </w:r>
    </w:p>
    <w:p w14:paraId="4ABE0944" w14:textId="63E7C633" w:rsidR="00A0149E" w:rsidRDefault="00E9377E" w:rsidP="002D098B">
      <w:pPr>
        <w:pStyle w:val="2c"/>
        <w:numPr>
          <w:ilvl w:val="0"/>
          <w:numId w:val="4"/>
        </w:numPr>
      </w:pPr>
      <w:r>
        <w:t>в таком справочнике есть реквизиты, которые могут быть изменены с указанием даты изменений;</w:t>
      </w:r>
    </w:p>
    <w:p w14:paraId="40D57CB5" w14:textId="00284F6A" w:rsidR="00E9377E" w:rsidRDefault="00E9377E" w:rsidP="002D098B">
      <w:pPr>
        <w:pStyle w:val="a4"/>
        <w:numPr>
          <w:ilvl w:val="0"/>
          <w:numId w:val="4"/>
        </w:numPr>
      </w:pPr>
      <w:r>
        <w:t>в таком справочнике есть возможность указать дату конца действия элемента.</w:t>
      </w:r>
    </w:p>
    <w:p w14:paraId="257B4577" w14:textId="124685C1" w:rsidR="007A733D" w:rsidRDefault="007A733D" w:rsidP="007A733D">
      <w:pPr>
        <w:pStyle w:val="2c"/>
      </w:pPr>
      <w:r>
        <w:t>В справочнике по умолчанию отображаются те элементы, которые актуальны на Расчетную дату.</w:t>
      </w:r>
    </w:p>
    <w:p w14:paraId="0892838D" w14:textId="4C420C1A" w:rsidR="00E9377E" w:rsidRDefault="0004620C" w:rsidP="009C6D42">
      <w:pPr>
        <w:keepNext/>
        <w:jc w:val="center"/>
      </w:pPr>
      <w:r>
        <w:rPr>
          <w:noProof/>
          <w:lang w:eastAsia="ru-RU"/>
        </w:rPr>
        <w:drawing>
          <wp:inline distT="0" distB="0" distL="0" distR="0" wp14:anchorId="1CD72F11" wp14:editId="60DBD048">
            <wp:extent cx="6299835" cy="1957705"/>
            <wp:effectExtent l="0" t="0" r="5715" b="444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99835" cy="1957705"/>
                    </a:xfrm>
                    <a:prstGeom prst="rect">
                      <a:avLst/>
                    </a:prstGeom>
                  </pic:spPr>
                </pic:pic>
              </a:graphicData>
            </a:graphic>
          </wp:inline>
        </w:drawing>
      </w:r>
    </w:p>
    <w:p w14:paraId="338680B7" w14:textId="66F70D13" w:rsidR="00E9377E" w:rsidRPr="00E9377E" w:rsidRDefault="00E9377E" w:rsidP="00E9377E">
      <w:pPr>
        <w:pStyle w:val="afff4"/>
        <w:jc w:val="center"/>
      </w:pPr>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4</w:t>
      </w:r>
      <w:r w:rsidR="00FE4D90">
        <w:rPr>
          <w:noProof/>
        </w:rPr>
        <w:fldChar w:fldCharType="end"/>
      </w:r>
      <w:r>
        <w:t>. Пример версионного справочника</w:t>
      </w:r>
    </w:p>
    <w:p w14:paraId="6D44512B" w14:textId="20FDDC70" w:rsidR="00F96D7E" w:rsidRDefault="00137507" w:rsidP="000D4A03">
      <w:pPr>
        <w:pStyle w:val="2c"/>
      </w:pPr>
      <w:r>
        <w:t>Период обработки документов</w:t>
      </w:r>
      <w:r w:rsidR="00A87F2E">
        <w:t xml:space="preserve"> на панели инструментов</w:t>
      </w:r>
      <w:r w:rsidR="00F96D7E">
        <w:t xml:space="preserve"> влияет на то, какие д</w:t>
      </w:r>
      <w:r w:rsidR="000D4A03">
        <w:t>окументы отображаются в списке.</w:t>
      </w:r>
    </w:p>
    <w:p w14:paraId="32B73748" w14:textId="2FC6FEEA" w:rsidR="00D44B8C" w:rsidRDefault="00A5458C" w:rsidP="00A87F2E">
      <w:pPr>
        <w:pStyle w:val="2c"/>
      </w:pPr>
      <w:r>
        <w:t xml:space="preserve">Для изменения даты периода или расчетной даты, нужно кликнуть </w:t>
      </w:r>
      <w:r w:rsidR="00FB6192">
        <w:t>левой кнопкой мыши по дате на панели инструментов и ввести нужно</w:t>
      </w:r>
      <w:r w:rsidR="00D84889">
        <w:t>е</w:t>
      </w:r>
      <w:r w:rsidR="00FB6192">
        <w:t xml:space="preserve"> значение в открывшемся окне периодов. Сохранить введенные параметры нажатием на кнопку «Сохранить» в окне периодов. </w:t>
      </w:r>
    </w:p>
    <w:p w14:paraId="3C8A55F6" w14:textId="6CCDB6CD" w:rsidR="0048229F" w:rsidRDefault="00D84889" w:rsidP="00FB6192">
      <w:pPr>
        <w:keepNext/>
        <w:jc w:val="center"/>
      </w:pPr>
      <w:r>
        <w:rPr>
          <w:noProof/>
          <w:lang w:eastAsia="ru-RU"/>
        </w:rPr>
        <w:lastRenderedPageBreak/>
        <w:drawing>
          <wp:inline distT="0" distB="0" distL="0" distR="0" wp14:anchorId="2AEAD9F9" wp14:editId="159EE7DE">
            <wp:extent cx="3010320" cy="2124371"/>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creenshot_6.png"/>
                    <pic:cNvPicPr/>
                  </pic:nvPicPr>
                  <pic:blipFill>
                    <a:blip r:embed="rId15">
                      <a:extLst>
                        <a:ext uri="{28A0092B-C50C-407E-A947-70E740481C1C}">
                          <a14:useLocalDpi xmlns:a14="http://schemas.microsoft.com/office/drawing/2010/main" val="0"/>
                        </a:ext>
                      </a:extLst>
                    </a:blip>
                    <a:stretch>
                      <a:fillRect/>
                    </a:stretch>
                  </pic:blipFill>
                  <pic:spPr>
                    <a:xfrm>
                      <a:off x="0" y="0"/>
                      <a:ext cx="3010320" cy="2124371"/>
                    </a:xfrm>
                    <a:prstGeom prst="rect">
                      <a:avLst/>
                    </a:prstGeom>
                  </pic:spPr>
                </pic:pic>
              </a:graphicData>
            </a:graphic>
          </wp:inline>
        </w:drawing>
      </w:r>
    </w:p>
    <w:p w14:paraId="3BFDCA89" w14:textId="17CEE045" w:rsidR="00F96D7E" w:rsidRDefault="0048229F" w:rsidP="00F261AC">
      <w:pPr>
        <w:pStyle w:val="afff4"/>
        <w:jc w:val="center"/>
      </w:pPr>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5</w:t>
      </w:r>
      <w:r w:rsidR="00FE4D90">
        <w:rPr>
          <w:noProof/>
        </w:rPr>
        <w:fldChar w:fldCharType="end"/>
      </w:r>
      <w:r>
        <w:t xml:space="preserve">. </w:t>
      </w:r>
      <w:r w:rsidR="00FB6192">
        <w:t>И</w:t>
      </w:r>
      <w:r>
        <w:t>зменение периода</w:t>
      </w:r>
      <w:r w:rsidR="00FB6192">
        <w:t xml:space="preserve"> и расчетной даты</w:t>
      </w:r>
    </w:p>
    <w:p w14:paraId="6A60763E" w14:textId="3D8DD730" w:rsidR="0005606D" w:rsidRDefault="00D8407A" w:rsidP="00D8407A">
      <w:pPr>
        <w:pStyle w:val="2c"/>
        <w:rPr>
          <w:rStyle w:val="2d"/>
        </w:rPr>
      </w:pPr>
      <w:r>
        <w:rPr>
          <w:rStyle w:val="2d"/>
        </w:rPr>
        <w:t>Права</w:t>
      </w:r>
      <w:r w:rsidR="0099317E">
        <w:rPr>
          <w:rStyle w:val="2d"/>
        </w:rPr>
        <w:t xml:space="preserve"> </w:t>
      </w:r>
      <w:r>
        <w:rPr>
          <w:rStyle w:val="2d"/>
        </w:rPr>
        <w:t>пользователей</w:t>
      </w:r>
      <w:r w:rsidR="0099317E">
        <w:rPr>
          <w:rStyle w:val="2d"/>
        </w:rPr>
        <w:t xml:space="preserve"> (набор доступных сущностей и действий в системе) </w:t>
      </w:r>
      <w:r>
        <w:rPr>
          <w:rStyle w:val="2d"/>
        </w:rPr>
        <w:t>настраиваются администратором комплекса по согласованию в ответственными представителями заказчика.</w:t>
      </w:r>
    </w:p>
    <w:p w14:paraId="7E309B56" w14:textId="4B8510B7" w:rsidR="00FB6192" w:rsidRPr="00255E66" w:rsidRDefault="00FB6192" w:rsidP="00FB6192">
      <w:pPr>
        <w:pStyle w:val="2c"/>
        <w:rPr>
          <w:highlight w:val="yellow"/>
        </w:rPr>
      </w:pPr>
      <w:r w:rsidRPr="00255E66">
        <w:t xml:space="preserve">Изменение данных о пользователе или изменение пароля осуществляется только через клиентское приложение. </w:t>
      </w:r>
    </w:p>
    <w:p w14:paraId="65EADD17" w14:textId="77777777" w:rsidR="00FB6192" w:rsidRPr="00FB6192" w:rsidRDefault="00FB6192" w:rsidP="00FB6192"/>
    <w:p w14:paraId="4FD0592B" w14:textId="33CEB926" w:rsidR="00BC7923" w:rsidRDefault="00AE3308" w:rsidP="009E1CBC">
      <w:pPr>
        <w:pStyle w:val="2"/>
        <w:numPr>
          <w:ilvl w:val="1"/>
          <w:numId w:val="2"/>
        </w:numPr>
      </w:pPr>
      <w:bookmarkStart w:id="8" w:name="_Toc176630089"/>
      <w:r>
        <w:t>Работа со справочниками</w:t>
      </w:r>
      <w:bookmarkEnd w:id="8"/>
    </w:p>
    <w:p w14:paraId="262203EC" w14:textId="7808A9E3" w:rsidR="00AE3308" w:rsidRPr="00AE3308" w:rsidRDefault="00AE3308" w:rsidP="00AE3308">
      <w:pPr>
        <w:pStyle w:val="2c"/>
      </w:pPr>
      <w:r>
        <w:t>Справочники – наборы однотипных элементов, классификаторы. В навигаторе системы справочники</w:t>
      </w:r>
      <w:r w:rsidR="00FE207B">
        <w:t xml:space="preserve"> распределены</w:t>
      </w:r>
      <w:r>
        <w:t xml:space="preserve"> </w:t>
      </w:r>
      <w:r w:rsidR="00FE207B">
        <w:t>по папкам с названием</w:t>
      </w:r>
      <w:r>
        <w:t xml:space="preserve"> «Справочники». </w:t>
      </w:r>
    </w:p>
    <w:p w14:paraId="3063D3BD" w14:textId="3EEEF963" w:rsidR="00AE3308" w:rsidRPr="00CC5C69" w:rsidRDefault="003438AF" w:rsidP="00AE3308">
      <w:pPr>
        <w:keepNext/>
        <w:jc w:val="center"/>
        <w:rPr>
          <w:lang w:val="en-US"/>
        </w:rPr>
      </w:pPr>
      <w:r>
        <w:rPr>
          <w:noProof/>
          <w:lang w:eastAsia="ru-RU"/>
        </w:rPr>
        <w:drawing>
          <wp:inline distT="0" distB="0" distL="0" distR="0" wp14:anchorId="70E22BFF" wp14:editId="57BB0D0B">
            <wp:extent cx="3248478" cy="2343477"/>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shot_5.png"/>
                    <pic:cNvPicPr/>
                  </pic:nvPicPr>
                  <pic:blipFill>
                    <a:blip r:embed="rId16">
                      <a:extLst>
                        <a:ext uri="{28A0092B-C50C-407E-A947-70E740481C1C}">
                          <a14:useLocalDpi xmlns:a14="http://schemas.microsoft.com/office/drawing/2010/main" val="0"/>
                        </a:ext>
                      </a:extLst>
                    </a:blip>
                    <a:stretch>
                      <a:fillRect/>
                    </a:stretch>
                  </pic:blipFill>
                  <pic:spPr>
                    <a:xfrm>
                      <a:off x="0" y="0"/>
                      <a:ext cx="3248478" cy="2343477"/>
                    </a:xfrm>
                    <a:prstGeom prst="rect">
                      <a:avLst/>
                    </a:prstGeom>
                  </pic:spPr>
                </pic:pic>
              </a:graphicData>
            </a:graphic>
          </wp:inline>
        </w:drawing>
      </w:r>
    </w:p>
    <w:p w14:paraId="15959261" w14:textId="7895DBE3" w:rsidR="00BC7923" w:rsidRDefault="00AE3308" w:rsidP="00AE3308">
      <w:pPr>
        <w:pStyle w:val="afff4"/>
        <w:jc w:val="center"/>
      </w:pPr>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6</w:t>
      </w:r>
      <w:r w:rsidR="00FE4D90">
        <w:rPr>
          <w:noProof/>
        </w:rPr>
        <w:fldChar w:fldCharType="end"/>
      </w:r>
      <w:r>
        <w:t>. Папка со справочниками в навигаторе</w:t>
      </w:r>
    </w:p>
    <w:p w14:paraId="3FB004B0" w14:textId="618433B5" w:rsidR="00BC7923" w:rsidRDefault="00650E58" w:rsidP="00650E58">
      <w:pPr>
        <w:pStyle w:val="2c"/>
      </w:pPr>
      <w:r>
        <w:t>Все справочник</w:t>
      </w:r>
      <w:r w:rsidR="00FE207B">
        <w:t>и</w:t>
      </w:r>
      <w:r>
        <w:t xml:space="preserve"> в системе помечены символом </w:t>
      </w:r>
      <w:r w:rsidR="00FB6192">
        <w:rPr>
          <w:noProof/>
          <w:lang w:eastAsia="ru-RU"/>
        </w:rPr>
        <w:drawing>
          <wp:inline distT="0" distB="0" distL="0" distR="0" wp14:anchorId="27C084CA" wp14:editId="1FB311A7">
            <wp:extent cx="247650" cy="238125"/>
            <wp:effectExtent l="0" t="0" r="0" b="9525"/>
            <wp:docPr id="423879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7920" name=""/>
                    <pic:cNvPicPr/>
                  </pic:nvPicPr>
                  <pic:blipFill>
                    <a:blip r:embed="rId17"/>
                    <a:stretch>
                      <a:fillRect/>
                    </a:stretch>
                  </pic:blipFill>
                  <pic:spPr>
                    <a:xfrm>
                      <a:off x="0" y="0"/>
                      <a:ext cx="247650" cy="238125"/>
                    </a:xfrm>
                    <a:prstGeom prst="rect">
                      <a:avLst/>
                    </a:prstGeom>
                  </pic:spPr>
                </pic:pic>
              </a:graphicData>
            </a:graphic>
          </wp:inline>
        </w:drawing>
      </w:r>
      <w:r w:rsidR="00054D8A">
        <w:t xml:space="preserve">. </w:t>
      </w:r>
    </w:p>
    <w:p w14:paraId="06AA48E3" w14:textId="47E4D881" w:rsidR="00CC4898" w:rsidRDefault="00CC4898" w:rsidP="00CC4898">
      <w:pPr>
        <w:pStyle w:val="2c"/>
      </w:pPr>
      <w:r>
        <w:t>Открыть содержимое справочника можно нажатием на название справочника в навигаторе. Окно списка элементов справочника условно делится на следующие части:</w:t>
      </w:r>
    </w:p>
    <w:p w14:paraId="31529AF1" w14:textId="0D8A85D8" w:rsidR="00CC4898" w:rsidRDefault="00CC4898" w:rsidP="00CC4898">
      <w:r w:rsidRPr="00FC2E96">
        <w:rPr>
          <w:b/>
        </w:rPr>
        <w:lastRenderedPageBreak/>
        <w:t>Заголовок (1)</w:t>
      </w:r>
      <w:r>
        <w:t xml:space="preserve"> – название справочника отображается в наименовании вкладки.</w:t>
      </w:r>
    </w:p>
    <w:p w14:paraId="245C4585" w14:textId="5D59F3CB" w:rsidR="00CC4898" w:rsidRDefault="00CC4898" w:rsidP="00CC4898">
      <w:r w:rsidRPr="00FC2E96">
        <w:rPr>
          <w:b/>
        </w:rPr>
        <w:t>Панель инструментов (2)</w:t>
      </w:r>
      <w:r>
        <w:t xml:space="preserve"> позволяет выполнить следующие действия:</w:t>
      </w:r>
    </w:p>
    <w:p w14:paraId="5EEA96C6" w14:textId="000E60B3" w:rsidR="00CC4898" w:rsidRDefault="00CC4898" w:rsidP="002D098B">
      <w:pPr>
        <w:pStyle w:val="a4"/>
        <w:numPr>
          <w:ilvl w:val="0"/>
          <w:numId w:val="5"/>
        </w:numPr>
      </w:pPr>
      <w:r>
        <w:t xml:space="preserve">Создать </w:t>
      </w:r>
      <w:r w:rsidR="006963DE">
        <w:rPr>
          <w:noProof/>
          <w:lang w:eastAsia="ru-RU"/>
        </w:rPr>
        <w:drawing>
          <wp:inline distT="0" distB="0" distL="0" distR="0" wp14:anchorId="42A06B13" wp14:editId="15AA2A46">
            <wp:extent cx="152381" cy="171429"/>
            <wp:effectExtent l="0" t="0" r="635"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5.png"/>
                    <pic:cNvPicPr/>
                  </pic:nvPicPr>
                  <pic:blipFill>
                    <a:blip r:embed="rId18">
                      <a:extLst>
                        <a:ext uri="{28A0092B-C50C-407E-A947-70E740481C1C}">
                          <a14:useLocalDpi xmlns:a14="http://schemas.microsoft.com/office/drawing/2010/main" val="0"/>
                        </a:ext>
                      </a:extLst>
                    </a:blip>
                    <a:stretch>
                      <a:fillRect/>
                    </a:stretch>
                  </pic:blipFill>
                  <pic:spPr>
                    <a:xfrm>
                      <a:off x="0" y="0"/>
                      <a:ext cx="152381" cy="171429"/>
                    </a:xfrm>
                    <a:prstGeom prst="rect">
                      <a:avLst/>
                    </a:prstGeom>
                  </pic:spPr>
                </pic:pic>
              </a:graphicData>
            </a:graphic>
          </wp:inline>
        </w:drawing>
      </w:r>
      <w:r>
        <w:t xml:space="preserve"> - добавить новый элемент в справочник.</w:t>
      </w:r>
    </w:p>
    <w:p w14:paraId="004CD9D2" w14:textId="1F9A7310" w:rsidR="00CC4898" w:rsidRDefault="00CC4898" w:rsidP="002D098B">
      <w:pPr>
        <w:pStyle w:val="a4"/>
        <w:numPr>
          <w:ilvl w:val="0"/>
          <w:numId w:val="5"/>
        </w:numPr>
      </w:pPr>
      <w:r>
        <w:t xml:space="preserve">Редактировать </w:t>
      </w:r>
      <w:r w:rsidR="006963DE">
        <w:rPr>
          <w:noProof/>
          <w:lang w:eastAsia="ru-RU"/>
        </w:rPr>
        <w:drawing>
          <wp:inline distT="0" distB="0" distL="0" distR="0" wp14:anchorId="033CF0A0" wp14:editId="21D46462">
            <wp:extent cx="171429" cy="171429"/>
            <wp:effectExtent l="0" t="0" r="635"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_11.png"/>
                    <pic:cNvPicPr/>
                  </pic:nvPicPr>
                  <pic:blipFill>
                    <a:blip r:embed="rId19">
                      <a:extLst>
                        <a:ext uri="{28A0092B-C50C-407E-A947-70E740481C1C}">
                          <a14:useLocalDpi xmlns:a14="http://schemas.microsoft.com/office/drawing/2010/main" val="0"/>
                        </a:ext>
                      </a:extLst>
                    </a:blip>
                    <a:stretch>
                      <a:fillRect/>
                    </a:stretch>
                  </pic:blipFill>
                  <pic:spPr>
                    <a:xfrm>
                      <a:off x="0" y="0"/>
                      <a:ext cx="171429" cy="171429"/>
                    </a:xfrm>
                    <a:prstGeom prst="rect">
                      <a:avLst/>
                    </a:prstGeom>
                  </pic:spPr>
                </pic:pic>
              </a:graphicData>
            </a:graphic>
          </wp:inline>
        </w:drawing>
      </w:r>
      <w:r>
        <w:t xml:space="preserve"> - редактировать выделенный элемент.</w:t>
      </w:r>
    </w:p>
    <w:p w14:paraId="677CCF3D" w14:textId="2BF374D4" w:rsidR="00CC4898" w:rsidRDefault="00CC4898" w:rsidP="002D098B">
      <w:pPr>
        <w:pStyle w:val="a4"/>
        <w:numPr>
          <w:ilvl w:val="0"/>
          <w:numId w:val="5"/>
        </w:numPr>
      </w:pPr>
      <w:r>
        <w:t xml:space="preserve">Клонировать </w:t>
      </w:r>
      <w:r w:rsidR="006963DE">
        <w:rPr>
          <w:noProof/>
          <w:lang w:eastAsia="ru-RU"/>
        </w:rPr>
        <w:drawing>
          <wp:inline distT="0" distB="0" distL="0" distR="0" wp14:anchorId="35D5B96A" wp14:editId="4A63A20F">
            <wp:extent cx="180952" cy="190476"/>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_6.png"/>
                    <pic:cNvPicPr/>
                  </pic:nvPicPr>
                  <pic:blipFill>
                    <a:blip r:embed="rId20">
                      <a:extLst>
                        <a:ext uri="{28A0092B-C50C-407E-A947-70E740481C1C}">
                          <a14:useLocalDpi xmlns:a14="http://schemas.microsoft.com/office/drawing/2010/main" val="0"/>
                        </a:ext>
                      </a:extLst>
                    </a:blip>
                    <a:stretch>
                      <a:fillRect/>
                    </a:stretch>
                  </pic:blipFill>
                  <pic:spPr>
                    <a:xfrm>
                      <a:off x="0" y="0"/>
                      <a:ext cx="180952" cy="190476"/>
                    </a:xfrm>
                    <a:prstGeom prst="rect">
                      <a:avLst/>
                    </a:prstGeom>
                  </pic:spPr>
                </pic:pic>
              </a:graphicData>
            </a:graphic>
          </wp:inline>
        </w:drawing>
      </w:r>
      <w:r>
        <w:t xml:space="preserve"> - создать новый элемент справочника, скопировав выделенный элемент.</w:t>
      </w:r>
    </w:p>
    <w:p w14:paraId="2B61A57D" w14:textId="4E345E5D" w:rsidR="00CC4898" w:rsidRDefault="00CC4898" w:rsidP="002D098B">
      <w:pPr>
        <w:pStyle w:val="a4"/>
        <w:numPr>
          <w:ilvl w:val="0"/>
          <w:numId w:val="5"/>
        </w:numPr>
      </w:pPr>
      <w:r>
        <w:t xml:space="preserve">Удалить </w:t>
      </w:r>
      <w:r w:rsidR="006963DE">
        <w:rPr>
          <w:noProof/>
          <w:lang w:eastAsia="ru-RU"/>
        </w:rPr>
        <w:drawing>
          <wp:inline distT="0" distB="0" distL="0" distR="0" wp14:anchorId="4A14F7B7" wp14:editId="7E372939">
            <wp:extent cx="152381" cy="152381"/>
            <wp:effectExtent l="0" t="0" r="635"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7.png"/>
                    <pic:cNvPicPr/>
                  </pic:nvPicPr>
                  <pic:blipFill>
                    <a:blip r:embed="rId21">
                      <a:extLst>
                        <a:ext uri="{28A0092B-C50C-407E-A947-70E740481C1C}">
                          <a14:useLocalDpi xmlns:a14="http://schemas.microsoft.com/office/drawing/2010/main" val="0"/>
                        </a:ext>
                      </a:extLst>
                    </a:blip>
                    <a:stretch>
                      <a:fillRect/>
                    </a:stretch>
                  </pic:blipFill>
                  <pic:spPr>
                    <a:xfrm>
                      <a:off x="0" y="0"/>
                      <a:ext cx="152381" cy="152381"/>
                    </a:xfrm>
                    <a:prstGeom prst="rect">
                      <a:avLst/>
                    </a:prstGeom>
                  </pic:spPr>
                </pic:pic>
              </a:graphicData>
            </a:graphic>
          </wp:inline>
        </w:drawing>
      </w:r>
      <w:r>
        <w:t xml:space="preserve"> - удалить выделенный элемент. Удаление будет успешно выполнено только в том случае, если удаляемый элемент не используется в других справочниках или в документах системы.</w:t>
      </w:r>
    </w:p>
    <w:p w14:paraId="2EB1E094" w14:textId="678EB248" w:rsidR="00312451" w:rsidRDefault="00312451" w:rsidP="00312451">
      <w:pPr>
        <w:pStyle w:val="a4"/>
        <w:numPr>
          <w:ilvl w:val="0"/>
          <w:numId w:val="5"/>
        </w:numPr>
      </w:pPr>
      <w:r>
        <w:t xml:space="preserve">Журнал событий </w:t>
      </w:r>
      <w:r w:rsidR="006963DE">
        <w:rPr>
          <w:noProof/>
          <w:lang w:eastAsia="ru-RU"/>
        </w:rPr>
        <w:drawing>
          <wp:inline distT="0" distB="0" distL="0" distR="0" wp14:anchorId="01313CD9" wp14:editId="3855EA03">
            <wp:extent cx="190476" cy="190476"/>
            <wp:effectExtent l="0" t="0" r="635"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_12.png"/>
                    <pic:cNvPicPr/>
                  </pic:nvPicPr>
                  <pic:blipFill>
                    <a:blip r:embed="rId22">
                      <a:extLst>
                        <a:ext uri="{28A0092B-C50C-407E-A947-70E740481C1C}">
                          <a14:useLocalDpi xmlns:a14="http://schemas.microsoft.com/office/drawing/2010/main" val="0"/>
                        </a:ext>
                      </a:extLst>
                    </a:blip>
                    <a:stretch>
                      <a:fillRect/>
                    </a:stretch>
                  </pic:blipFill>
                  <pic:spPr>
                    <a:xfrm>
                      <a:off x="0" y="0"/>
                      <a:ext cx="190476" cy="190476"/>
                    </a:xfrm>
                    <a:prstGeom prst="rect">
                      <a:avLst/>
                    </a:prstGeom>
                  </pic:spPr>
                </pic:pic>
              </a:graphicData>
            </a:graphic>
          </wp:inline>
        </w:drawing>
      </w:r>
      <w:r w:rsidR="006963DE">
        <w:t xml:space="preserve"> </w:t>
      </w:r>
      <w:r>
        <w:t xml:space="preserve">- </w:t>
      </w:r>
      <w:r w:rsidR="00876F9D">
        <w:t>отображение действий пользователя над выбранным элементом.</w:t>
      </w:r>
    </w:p>
    <w:p w14:paraId="570F784B" w14:textId="4BF18AAB" w:rsidR="00312451" w:rsidRDefault="00312451" w:rsidP="00312451">
      <w:pPr>
        <w:pStyle w:val="a4"/>
        <w:numPr>
          <w:ilvl w:val="0"/>
          <w:numId w:val="5"/>
        </w:numPr>
      </w:pPr>
      <w:r>
        <w:t xml:space="preserve">Отобразить элементы относительно расчетной даты </w:t>
      </w:r>
      <w:r w:rsidR="006963DE">
        <w:rPr>
          <w:noProof/>
          <w:lang w:eastAsia="ru-RU"/>
        </w:rPr>
        <w:drawing>
          <wp:inline distT="0" distB="0" distL="0" distR="0" wp14:anchorId="0C61A51B" wp14:editId="3A73B631">
            <wp:extent cx="161905" cy="171429"/>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_8.png"/>
                    <pic:cNvPicPr/>
                  </pic:nvPicPr>
                  <pic:blipFill>
                    <a:blip r:embed="rId23">
                      <a:extLst>
                        <a:ext uri="{28A0092B-C50C-407E-A947-70E740481C1C}">
                          <a14:useLocalDpi xmlns:a14="http://schemas.microsoft.com/office/drawing/2010/main" val="0"/>
                        </a:ext>
                      </a:extLst>
                    </a:blip>
                    <a:stretch>
                      <a:fillRect/>
                    </a:stretch>
                  </pic:blipFill>
                  <pic:spPr>
                    <a:xfrm>
                      <a:off x="0" y="0"/>
                      <a:ext cx="161905" cy="171429"/>
                    </a:xfrm>
                    <a:prstGeom prst="rect">
                      <a:avLst/>
                    </a:prstGeom>
                  </pic:spPr>
                </pic:pic>
              </a:graphicData>
            </a:graphic>
          </wp:inline>
        </w:drawing>
      </w:r>
      <w:r>
        <w:t xml:space="preserve"> - убрать фильтр по расчетной дате.</w:t>
      </w:r>
    </w:p>
    <w:p w14:paraId="507F03DC" w14:textId="12F9569A" w:rsidR="00312451" w:rsidRDefault="00312451" w:rsidP="002D098B">
      <w:pPr>
        <w:pStyle w:val="a4"/>
        <w:numPr>
          <w:ilvl w:val="0"/>
          <w:numId w:val="5"/>
        </w:numPr>
      </w:pPr>
      <w:r>
        <w:t xml:space="preserve">Обновить </w:t>
      </w:r>
      <w:r w:rsidR="00B470E7">
        <w:rPr>
          <w:noProof/>
          <w:lang w:eastAsia="ru-RU"/>
        </w:rPr>
        <w:drawing>
          <wp:inline distT="0" distB="0" distL="0" distR="0" wp14:anchorId="027C0CEB" wp14:editId="1ACAC5DC">
            <wp:extent cx="171429" cy="161905"/>
            <wp:effectExtent l="0" t="0" r="63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creenshot_22.png"/>
                    <pic:cNvPicPr/>
                  </pic:nvPicPr>
                  <pic:blipFill>
                    <a:blip r:embed="rId24">
                      <a:extLst>
                        <a:ext uri="{28A0092B-C50C-407E-A947-70E740481C1C}">
                          <a14:useLocalDpi xmlns:a14="http://schemas.microsoft.com/office/drawing/2010/main" val="0"/>
                        </a:ext>
                      </a:extLst>
                    </a:blip>
                    <a:stretch>
                      <a:fillRect/>
                    </a:stretch>
                  </pic:blipFill>
                  <pic:spPr>
                    <a:xfrm>
                      <a:off x="0" y="0"/>
                      <a:ext cx="171429" cy="161905"/>
                    </a:xfrm>
                    <a:prstGeom prst="rect">
                      <a:avLst/>
                    </a:prstGeom>
                  </pic:spPr>
                </pic:pic>
              </a:graphicData>
            </a:graphic>
          </wp:inline>
        </w:drawing>
      </w:r>
      <w:r>
        <w:t xml:space="preserve"> - </w:t>
      </w:r>
      <w:r w:rsidR="003A7552">
        <w:rPr>
          <w:lang w:eastAsia="ar-SA"/>
        </w:rPr>
        <w:t>обновить список документов.</w:t>
      </w:r>
    </w:p>
    <w:p w14:paraId="1F815E69" w14:textId="3E944433" w:rsidR="00312451" w:rsidRDefault="00312451" w:rsidP="002D098B">
      <w:pPr>
        <w:pStyle w:val="a4"/>
        <w:numPr>
          <w:ilvl w:val="0"/>
          <w:numId w:val="5"/>
        </w:numPr>
      </w:pPr>
      <w:r w:rsidRPr="00FC2E96">
        <w:rPr>
          <w:lang w:val="en-US"/>
        </w:rPr>
        <w:t>MS</w:t>
      </w:r>
      <w:r w:rsidRPr="00B71CAB">
        <w:t xml:space="preserve"> </w:t>
      </w:r>
      <w:r w:rsidRPr="00FC2E96">
        <w:rPr>
          <w:lang w:val="en-US"/>
        </w:rPr>
        <w:t>Excel</w:t>
      </w:r>
      <w:r>
        <w:t xml:space="preserve"> </w:t>
      </w:r>
      <w:r w:rsidR="006963DE">
        <w:rPr>
          <w:noProof/>
          <w:lang w:eastAsia="ru-RU"/>
        </w:rPr>
        <w:drawing>
          <wp:inline distT="0" distB="0" distL="0" distR="0" wp14:anchorId="59093DC1" wp14:editId="4C8AFD6E">
            <wp:extent cx="171429" cy="12381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_9.png"/>
                    <pic:cNvPicPr/>
                  </pic:nvPicPr>
                  <pic:blipFill>
                    <a:blip r:embed="rId25">
                      <a:extLst>
                        <a:ext uri="{28A0092B-C50C-407E-A947-70E740481C1C}">
                          <a14:useLocalDpi xmlns:a14="http://schemas.microsoft.com/office/drawing/2010/main" val="0"/>
                        </a:ext>
                      </a:extLst>
                    </a:blip>
                    <a:stretch>
                      <a:fillRect/>
                    </a:stretch>
                  </pic:blipFill>
                  <pic:spPr>
                    <a:xfrm>
                      <a:off x="0" y="0"/>
                      <a:ext cx="171429" cy="123810"/>
                    </a:xfrm>
                    <a:prstGeom prst="rect">
                      <a:avLst/>
                    </a:prstGeom>
                  </pic:spPr>
                </pic:pic>
              </a:graphicData>
            </a:graphic>
          </wp:inline>
        </w:drawing>
      </w:r>
      <w:r>
        <w:t xml:space="preserve"> – выгрузка списка элементов в формат </w:t>
      </w:r>
      <w:r w:rsidRPr="00FC2E96">
        <w:rPr>
          <w:lang w:val="en-US"/>
        </w:rPr>
        <w:t>MS</w:t>
      </w:r>
      <w:r w:rsidRPr="00B71CAB">
        <w:t xml:space="preserve"> </w:t>
      </w:r>
      <w:r w:rsidRPr="00FC2E96">
        <w:rPr>
          <w:lang w:val="en-US"/>
        </w:rPr>
        <w:t>Excel</w:t>
      </w:r>
      <w:r w:rsidR="00B470E7">
        <w:t>.</w:t>
      </w:r>
    </w:p>
    <w:p w14:paraId="3400B5B8" w14:textId="470C0839" w:rsidR="0036575A" w:rsidRDefault="0036575A" w:rsidP="0036575A">
      <w:r w:rsidRPr="0036575A">
        <w:rPr>
          <w:b/>
        </w:rPr>
        <w:t>Список элементов (3)</w:t>
      </w:r>
      <w:r>
        <w:t xml:space="preserve"> – перечень элементов справочника с возможностью фильтрации по полям.</w:t>
      </w:r>
    </w:p>
    <w:p w14:paraId="33A43E50" w14:textId="2ACD6376" w:rsidR="0036575A" w:rsidRPr="00F326CE" w:rsidRDefault="0036575A" w:rsidP="0036575A">
      <w:r w:rsidRPr="0036575A">
        <w:rPr>
          <w:b/>
        </w:rPr>
        <w:t xml:space="preserve">Панель состояния (4) </w:t>
      </w:r>
      <w:r>
        <w:t>-  количество записей в справочнике с учетом фильтров.</w:t>
      </w:r>
    </w:p>
    <w:p w14:paraId="52EC0048" w14:textId="61FEAE6E" w:rsidR="00CC4898" w:rsidRDefault="00CC5C69" w:rsidP="00CC4898">
      <w:pPr>
        <w:keepNext/>
      </w:pPr>
      <w:r>
        <w:rPr>
          <w:noProof/>
          <w:lang w:eastAsia="ru-RU"/>
        </w:rPr>
        <w:drawing>
          <wp:inline distT="0" distB="0" distL="0" distR="0" wp14:anchorId="027695D8" wp14:editId="68AF18FC">
            <wp:extent cx="6299835" cy="3641725"/>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creenshot_6.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299835" cy="3641725"/>
                    </a:xfrm>
                    <a:prstGeom prst="rect">
                      <a:avLst/>
                    </a:prstGeom>
                  </pic:spPr>
                </pic:pic>
              </a:graphicData>
            </a:graphic>
          </wp:inline>
        </w:drawing>
      </w:r>
    </w:p>
    <w:p w14:paraId="42D3B36E" w14:textId="05163821" w:rsidR="00CC4898" w:rsidRDefault="00CC4898" w:rsidP="00FC2E96">
      <w:pPr>
        <w:pStyle w:val="afff4"/>
        <w:jc w:val="center"/>
      </w:pPr>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7</w:t>
      </w:r>
      <w:r w:rsidR="00FE4D90">
        <w:rPr>
          <w:noProof/>
        </w:rPr>
        <w:fldChar w:fldCharType="end"/>
      </w:r>
      <w:r>
        <w:t xml:space="preserve">. Окно </w:t>
      </w:r>
      <w:r w:rsidR="00E72B8C">
        <w:t>списка справочника</w:t>
      </w:r>
    </w:p>
    <w:p w14:paraId="44DDF20E" w14:textId="29044A18" w:rsidR="00E72B8C" w:rsidRDefault="00E72B8C" w:rsidP="00E72B8C">
      <w:pPr>
        <w:rPr>
          <w:lang w:eastAsia="ar-SA"/>
        </w:rPr>
      </w:pPr>
      <w:r>
        <w:rPr>
          <w:lang w:eastAsia="ar-SA"/>
        </w:rPr>
        <w:t xml:space="preserve">Окно элемента справочника состоит из </w:t>
      </w:r>
      <w:r w:rsidR="00E77E0E">
        <w:rPr>
          <w:lang w:eastAsia="ar-SA"/>
        </w:rPr>
        <w:t xml:space="preserve">панели инструментов, </w:t>
      </w:r>
      <w:r>
        <w:rPr>
          <w:lang w:eastAsia="ar-SA"/>
        </w:rPr>
        <w:t>полей, табличных частей.</w:t>
      </w:r>
    </w:p>
    <w:p w14:paraId="54F6A8D8" w14:textId="77777777" w:rsidR="00E77E0E" w:rsidRDefault="00E77E0E" w:rsidP="00E77E0E">
      <w:pPr>
        <w:rPr>
          <w:lang w:eastAsia="ar-SA"/>
        </w:rPr>
      </w:pPr>
      <w:r>
        <w:rPr>
          <w:lang w:eastAsia="ar-SA"/>
        </w:rPr>
        <w:t>Панель инструментов:</w:t>
      </w:r>
    </w:p>
    <w:p w14:paraId="15B83D04" w14:textId="706008E0" w:rsidR="00E77E0E" w:rsidRDefault="00E77E0E" w:rsidP="002D098B">
      <w:pPr>
        <w:pStyle w:val="a4"/>
        <w:numPr>
          <w:ilvl w:val="0"/>
          <w:numId w:val="8"/>
        </w:numPr>
        <w:rPr>
          <w:lang w:eastAsia="ar-SA"/>
        </w:rPr>
      </w:pPr>
      <w:r>
        <w:rPr>
          <w:lang w:eastAsia="ar-SA"/>
        </w:rPr>
        <w:lastRenderedPageBreak/>
        <w:t>Сохранить</w:t>
      </w:r>
      <w:r w:rsidR="0002619C" w:rsidRPr="0002619C">
        <w:rPr>
          <w:noProof/>
        </w:rPr>
        <w:t xml:space="preserve"> </w:t>
      </w:r>
      <w:r w:rsidR="0002619C">
        <w:rPr>
          <w:noProof/>
          <w:lang w:eastAsia="ru-RU"/>
        </w:rPr>
        <w:drawing>
          <wp:inline distT="0" distB="0" distL="0" distR="0" wp14:anchorId="35859FA3" wp14:editId="6249F153">
            <wp:extent cx="209550" cy="209550"/>
            <wp:effectExtent l="0" t="0" r="0" b="0"/>
            <wp:docPr id="9913156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15602" name=""/>
                    <pic:cNvPicPr/>
                  </pic:nvPicPr>
                  <pic:blipFill>
                    <a:blip r:embed="rId27"/>
                    <a:stretch>
                      <a:fillRect/>
                    </a:stretch>
                  </pic:blipFill>
                  <pic:spPr>
                    <a:xfrm>
                      <a:off x="0" y="0"/>
                      <a:ext cx="209550" cy="209550"/>
                    </a:xfrm>
                    <a:prstGeom prst="rect">
                      <a:avLst/>
                    </a:prstGeom>
                  </pic:spPr>
                </pic:pic>
              </a:graphicData>
            </a:graphic>
          </wp:inline>
        </w:drawing>
      </w:r>
      <w:r>
        <w:rPr>
          <w:lang w:eastAsia="ar-SA"/>
        </w:rPr>
        <w:t xml:space="preserve"> - сохранить элемент справочник после создания или редактирования.</w:t>
      </w:r>
    </w:p>
    <w:p w14:paraId="2F416AE5" w14:textId="3E3F5678" w:rsidR="00B470E7" w:rsidRDefault="00B470E7" w:rsidP="00B470E7">
      <w:pPr>
        <w:pStyle w:val="a4"/>
        <w:numPr>
          <w:ilvl w:val="0"/>
          <w:numId w:val="8"/>
        </w:numPr>
        <w:rPr>
          <w:lang w:eastAsia="ar-SA"/>
        </w:rPr>
      </w:pPr>
      <w:r>
        <w:rPr>
          <w:lang w:eastAsia="ar-SA"/>
        </w:rPr>
        <w:t xml:space="preserve">Печать </w:t>
      </w:r>
      <w:r>
        <w:rPr>
          <w:noProof/>
          <w:lang w:eastAsia="ru-RU"/>
        </w:rPr>
        <w:drawing>
          <wp:inline distT="0" distB="0" distL="0" distR="0" wp14:anchorId="19AAE7E3" wp14:editId="4C8EAA6F">
            <wp:extent cx="190476" cy="190476"/>
            <wp:effectExtent l="0" t="0" r="635" b="63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creenshot_21.png"/>
                    <pic:cNvPicPr/>
                  </pic:nvPicPr>
                  <pic:blipFill>
                    <a:blip r:embed="rId28">
                      <a:extLst>
                        <a:ext uri="{28A0092B-C50C-407E-A947-70E740481C1C}">
                          <a14:useLocalDpi xmlns:a14="http://schemas.microsoft.com/office/drawing/2010/main" val="0"/>
                        </a:ext>
                      </a:extLst>
                    </a:blip>
                    <a:stretch>
                      <a:fillRect/>
                    </a:stretch>
                  </pic:blipFill>
                  <pic:spPr>
                    <a:xfrm>
                      <a:off x="0" y="0"/>
                      <a:ext cx="190476" cy="190476"/>
                    </a:xfrm>
                    <a:prstGeom prst="rect">
                      <a:avLst/>
                    </a:prstGeom>
                  </pic:spPr>
                </pic:pic>
              </a:graphicData>
            </a:graphic>
          </wp:inline>
        </w:drawing>
      </w:r>
      <w:r>
        <w:rPr>
          <w:lang w:eastAsia="ar-SA"/>
        </w:rPr>
        <w:t xml:space="preserve"> - выгрузить в формат </w:t>
      </w:r>
      <w:r w:rsidRPr="00657077">
        <w:rPr>
          <w:lang w:val="en-US" w:eastAsia="ar-SA"/>
        </w:rPr>
        <w:t>Excel</w:t>
      </w:r>
      <w:r>
        <w:rPr>
          <w:lang w:eastAsia="ar-SA"/>
        </w:rPr>
        <w:t>.</w:t>
      </w:r>
    </w:p>
    <w:p w14:paraId="7CD02AB5" w14:textId="0EAF7DC4" w:rsidR="00E77E0E" w:rsidRDefault="00E77E0E" w:rsidP="002D098B">
      <w:pPr>
        <w:pStyle w:val="a4"/>
        <w:numPr>
          <w:ilvl w:val="0"/>
          <w:numId w:val="8"/>
        </w:numPr>
        <w:rPr>
          <w:lang w:eastAsia="ar-SA"/>
        </w:rPr>
      </w:pPr>
      <w:r>
        <w:rPr>
          <w:lang w:eastAsia="ar-SA"/>
        </w:rPr>
        <w:t xml:space="preserve">Обновить </w:t>
      </w:r>
      <w:r w:rsidR="00B470E7">
        <w:rPr>
          <w:noProof/>
          <w:lang w:eastAsia="ru-RU"/>
        </w:rPr>
        <w:drawing>
          <wp:inline distT="0" distB="0" distL="0" distR="0" wp14:anchorId="7D787F46" wp14:editId="2BB9F6CD">
            <wp:extent cx="171429" cy="161905"/>
            <wp:effectExtent l="0" t="0" r="63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creenshot_22.png"/>
                    <pic:cNvPicPr/>
                  </pic:nvPicPr>
                  <pic:blipFill>
                    <a:blip r:embed="rId24">
                      <a:extLst>
                        <a:ext uri="{28A0092B-C50C-407E-A947-70E740481C1C}">
                          <a14:useLocalDpi xmlns:a14="http://schemas.microsoft.com/office/drawing/2010/main" val="0"/>
                        </a:ext>
                      </a:extLst>
                    </a:blip>
                    <a:stretch>
                      <a:fillRect/>
                    </a:stretch>
                  </pic:blipFill>
                  <pic:spPr>
                    <a:xfrm>
                      <a:off x="0" y="0"/>
                      <a:ext cx="171429" cy="161905"/>
                    </a:xfrm>
                    <a:prstGeom prst="rect">
                      <a:avLst/>
                    </a:prstGeom>
                  </pic:spPr>
                </pic:pic>
              </a:graphicData>
            </a:graphic>
          </wp:inline>
        </w:drawing>
      </w:r>
      <w:r>
        <w:rPr>
          <w:lang w:eastAsia="ar-SA"/>
        </w:rPr>
        <w:t xml:space="preserve"> - обновить данные в справочнике.</w:t>
      </w:r>
    </w:p>
    <w:p w14:paraId="59036C38" w14:textId="62B41D84" w:rsidR="00E77E0E" w:rsidRDefault="00E77E0E" w:rsidP="002D098B">
      <w:pPr>
        <w:pStyle w:val="a4"/>
        <w:numPr>
          <w:ilvl w:val="0"/>
          <w:numId w:val="8"/>
        </w:numPr>
        <w:rPr>
          <w:lang w:eastAsia="ar-SA"/>
        </w:rPr>
      </w:pPr>
      <w:r>
        <w:rPr>
          <w:lang w:eastAsia="ar-SA"/>
        </w:rPr>
        <w:t xml:space="preserve">Развернуть </w:t>
      </w:r>
      <w:r w:rsidR="0002619C">
        <w:rPr>
          <w:noProof/>
          <w:lang w:eastAsia="ru-RU"/>
        </w:rPr>
        <w:drawing>
          <wp:inline distT="0" distB="0" distL="0" distR="0" wp14:anchorId="32DD37E8" wp14:editId="6BB688C9">
            <wp:extent cx="257175" cy="228600"/>
            <wp:effectExtent l="0" t="0" r="9525" b="0"/>
            <wp:docPr id="15771185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18552" name=""/>
                    <pic:cNvPicPr/>
                  </pic:nvPicPr>
                  <pic:blipFill>
                    <a:blip r:embed="rId29"/>
                    <a:stretch>
                      <a:fillRect/>
                    </a:stretch>
                  </pic:blipFill>
                  <pic:spPr>
                    <a:xfrm>
                      <a:off x="0" y="0"/>
                      <a:ext cx="257175" cy="228600"/>
                    </a:xfrm>
                    <a:prstGeom prst="rect">
                      <a:avLst/>
                    </a:prstGeom>
                  </pic:spPr>
                </pic:pic>
              </a:graphicData>
            </a:graphic>
          </wp:inline>
        </w:drawing>
      </w:r>
      <w:r>
        <w:rPr>
          <w:lang w:eastAsia="ar-SA"/>
        </w:rPr>
        <w:t xml:space="preserve"> - развернуть элемент справочника на весь экран. Вернуть в обратное состояние можно нажатием на эту же кнопку.</w:t>
      </w:r>
    </w:p>
    <w:p w14:paraId="479DBFBE" w14:textId="16ECCEBF" w:rsidR="00E77E0E" w:rsidRPr="00657077" w:rsidRDefault="00E77E0E" w:rsidP="00E77E0E">
      <w:pPr>
        <w:rPr>
          <w:lang w:eastAsia="ar-SA"/>
        </w:rPr>
      </w:pPr>
      <w:r>
        <w:rPr>
          <w:lang w:eastAsia="ar-SA"/>
        </w:rPr>
        <w:t>Обозначения полей:</w:t>
      </w:r>
    </w:p>
    <w:p w14:paraId="52B2780C" w14:textId="3EEAD150" w:rsidR="00E72B8C" w:rsidRDefault="0002619C" w:rsidP="00E72B8C">
      <w:pPr>
        <w:rPr>
          <w:lang w:eastAsia="ar-SA"/>
        </w:rPr>
      </w:pPr>
      <w:r>
        <w:rPr>
          <w:noProof/>
          <w:lang w:eastAsia="ru-RU"/>
        </w:rPr>
        <w:drawing>
          <wp:inline distT="0" distB="0" distL="0" distR="0" wp14:anchorId="516CCFE4" wp14:editId="567031E6">
            <wp:extent cx="1666875" cy="276225"/>
            <wp:effectExtent l="0" t="0" r="9525" b="9525"/>
            <wp:docPr id="1568580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8094" name=""/>
                    <pic:cNvPicPr/>
                  </pic:nvPicPr>
                  <pic:blipFill>
                    <a:blip r:embed="rId30"/>
                    <a:stretch>
                      <a:fillRect/>
                    </a:stretch>
                  </pic:blipFill>
                  <pic:spPr>
                    <a:xfrm>
                      <a:off x="0" y="0"/>
                      <a:ext cx="1666875" cy="276225"/>
                    </a:xfrm>
                    <a:prstGeom prst="rect">
                      <a:avLst/>
                    </a:prstGeom>
                  </pic:spPr>
                </pic:pic>
              </a:graphicData>
            </a:graphic>
          </wp:inline>
        </w:drawing>
      </w:r>
      <w:r w:rsidR="00E72B8C">
        <w:rPr>
          <w:lang w:eastAsia="ar-SA"/>
        </w:rPr>
        <w:t xml:space="preserve"> - таким цветом помечаются </w:t>
      </w:r>
      <w:proofErr w:type="spellStart"/>
      <w:r w:rsidR="00E72B8C">
        <w:rPr>
          <w:lang w:eastAsia="ar-SA"/>
        </w:rPr>
        <w:t>нередактируемые</w:t>
      </w:r>
      <w:proofErr w:type="spellEnd"/>
      <w:r w:rsidR="00E72B8C">
        <w:rPr>
          <w:lang w:eastAsia="ar-SA"/>
        </w:rPr>
        <w:t xml:space="preserve"> поля, то есть поля, в которые пользователь не сможет внести данные с клавиатуры.</w:t>
      </w:r>
    </w:p>
    <w:p w14:paraId="4B786DA9" w14:textId="1E933D9B" w:rsidR="00E72B8C" w:rsidRDefault="000A78A2" w:rsidP="00E72B8C">
      <w:pPr>
        <w:rPr>
          <w:lang w:eastAsia="ar-SA"/>
        </w:rPr>
      </w:pPr>
      <w:r>
        <w:rPr>
          <w:noProof/>
          <w:lang w:eastAsia="ru-RU"/>
        </w:rPr>
        <w:drawing>
          <wp:inline distT="0" distB="0" distL="0" distR="0" wp14:anchorId="11AF1823" wp14:editId="31EF3B96">
            <wp:extent cx="2876190" cy="438095"/>
            <wp:effectExtent l="0" t="0" r="635"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_15.png"/>
                    <pic:cNvPicPr/>
                  </pic:nvPicPr>
                  <pic:blipFill>
                    <a:blip r:embed="rId31">
                      <a:extLst>
                        <a:ext uri="{28A0092B-C50C-407E-A947-70E740481C1C}">
                          <a14:useLocalDpi xmlns:a14="http://schemas.microsoft.com/office/drawing/2010/main" val="0"/>
                        </a:ext>
                      </a:extLst>
                    </a:blip>
                    <a:stretch>
                      <a:fillRect/>
                    </a:stretch>
                  </pic:blipFill>
                  <pic:spPr>
                    <a:xfrm>
                      <a:off x="0" y="0"/>
                      <a:ext cx="2876190" cy="438095"/>
                    </a:xfrm>
                    <a:prstGeom prst="rect">
                      <a:avLst/>
                    </a:prstGeom>
                  </pic:spPr>
                </pic:pic>
              </a:graphicData>
            </a:graphic>
          </wp:inline>
        </w:drawing>
      </w:r>
      <w:r w:rsidR="00E72B8C">
        <w:rPr>
          <w:lang w:eastAsia="ar-SA"/>
        </w:rPr>
        <w:t xml:space="preserve"> - </w:t>
      </w:r>
      <w:r w:rsidR="00354B16">
        <w:rPr>
          <w:lang w:eastAsia="ar-SA"/>
        </w:rPr>
        <w:t>название</w:t>
      </w:r>
      <w:r w:rsidR="00E72B8C">
        <w:rPr>
          <w:lang w:eastAsia="ar-SA"/>
        </w:rPr>
        <w:t xml:space="preserve"> обязательного поля, то есть поля, без заполнения которого нельз</w:t>
      </w:r>
      <w:r w:rsidR="00354B16">
        <w:rPr>
          <w:lang w:eastAsia="ar-SA"/>
        </w:rPr>
        <w:t>я сохранить элемент справочника, выделяется красным шрифтом.</w:t>
      </w:r>
    </w:p>
    <w:p w14:paraId="7E912E96" w14:textId="6E8BA47F" w:rsidR="007F3D5F" w:rsidRDefault="00D70993" w:rsidP="00E72B8C">
      <w:pPr>
        <w:rPr>
          <w:lang w:eastAsia="ar-SA"/>
        </w:rPr>
      </w:pPr>
      <w:r>
        <w:rPr>
          <w:noProof/>
          <w:lang w:eastAsia="ru-RU"/>
        </w:rPr>
        <w:drawing>
          <wp:inline distT="0" distB="0" distL="0" distR="0" wp14:anchorId="7E329FDB" wp14:editId="5E86F162">
            <wp:extent cx="2409524" cy="42857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1.png"/>
                    <pic:cNvPicPr/>
                  </pic:nvPicPr>
                  <pic:blipFill>
                    <a:blip r:embed="rId32">
                      <a:extLst>
                        <a:ext uri="{28A0092B-C50C-407E-A947-70E740481C1C}">
                          <a14:useLocalDpi xmlns:a14="http://schemas.microsoft.com/office/drawing/2010/main" val="0"/>
                        </a:ext>
                      </a:extLst>
                    </a:blip>
                    <a:stretch>
                      <a:fillRect/>
                    </a:stretch>
                  </pic:blipFill>
                  <pic:spPr>
                    <a:xfrm>
                      <a:off x="0" y="0"/>
                      <a:ext cx="2409524" cy="428571"/>
                    </a:xfrm>
                    <a:prstGeom prst="rect">
                      <a:avLst/>
                    </a:prstGeom>
                  </pic:spPr>
                </pic:pic>
              </a:graphicData>
            </a:graphic>
          </wp:inline>
        </w:drawing>
      </w:r>
      <w:r w:rsidR="007F3D5F">
        <w:rPr>
          <w:lang w:eastAsia="ar-SA"/>
        </w:rPr>
        <w:t xml:space="preserve"> - поле, заполнять которое необязательно.</w:t>
      </w:r>
    </w:p>
    <w:p w14:paraId="7D6FB3BF" w14:textId="3046520F" w:rsidR="007F3D5F" w:rsidRDefault="00CC5C69" w:rsidP="007F3D5F">
      <w:pPr>
        <w:keepNext/>
      </w:pPr>
      <w:r>
        <w:rPr>
          <w:noProof/>
          <w:lang w:eastAsia="ru-RU"/>
        </w:rPr>
        <w:drawing>
          <wp:inline distT="0" distB="0" distL="0" distR="0" wp14:anchorId="14C6D50E" wp14:editId="4BCC72A1">
            <wp:extent cx="6299835" cy="1960245"/>
            <wp:effectExtent l="0" t="0" r="5715"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_7.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299835" cy="1960245"/>
                    </a:xfrm>
                    <a:prstGeom prst="rect">
                      <a:avLst/>
                    </a:prstGeom>
                  </pic:spPr>
                </pic:pic>
              </a:graphicData>
            </a:graphic>
          </wp:inline>
        </w:drawing>
      </w:r>
    </w:p>
    <w:p w14:paraId="5F0BA906" w14:textId="10842483" w:rsidR="00E72B8C" w:rsidRDefault="007F3D5F" w:rsidP="007F3D5F">
      <w:pPr>
        <w:pStyle w:val="afff4"/>
        <w:jc w:val="center"/>
      </w:pPr>
      <w:bookmarkStart w:id="9" w:name="_Ref522017750"/>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8</w:t>
      </w:r>
      <w:r w:rsidR="00FE4D90">
        <w:rPr>
          <w:noProof/>
        </w:rPr>
        <w:fldChar w:fldCharType="end"/>
      </w:r>
      <w:bookmarkEnd w:id="9"/>
      <w:r>
        <w:t>. Окно элемента справочника</w:t>
      </w:r>
    </w:p>
    <w:p w14:paraId="07B23442" w14:textId="52D8B1A0" w:rsidR="00F22DE6" w:rsidRDefault="00F22DE6" w:rsidP="00F22DE6">
      <w:pPr>
        <w:rPr>
          <w:lang w:eastAsia="ar-SA"/>
        </w:rPr>
      </w:pPr>
      <w:r>
        <w:rPr>
          <w:lang w:eastAsia="ar-SA"/>
        </w:rPr>
        <w:t xml:space="preserve">На </w:t>
      </w:r>
      <w:r w:rsidR="00A12BA4">
        <w:rPr>
          <w:lang w:eastAsia="ar-SA"/>
        </w:rPr>
        <w:t xml:space="preserve">рисунке </w:t>
      </w:r>
      <w:r w:rsidR="00C3364D" w:rsidRPr="00A907D7">
        <w:rPr>
          <w:lang w:eastAsia="ar-SA"/>
        </w:rPr>
        <w:t>8</w:t>
      </w:r>
      <w:r>
        <w:rPr>
          <w:lang w:eastAsia="ar-SA"/>
        </w:rPr>
        <w:t xml:space="preserve"> показаны:</w:t>
      </w:r>
    </w:p>
    <w:p w14:paraId="5A8B8065" w14:textId="3ED4E545" w:rsidR="00F22DE6" w:rsidRDefault="00F22DE6" w:rsidP="00213922">
      <w:pPr>
        <w:pStyle w:val="a4"/>
        <w:rPr>
          <w:lang w:eastAsia="ar-SA"/>
        </w:rPr>
      </w:pPr>
      <w:r>
        <w:rPr>
          <w:lang w:eastAsia="ar-SA"/>
        </w:rPr>
        <w:t>1 –</w:t>
      </w:r>
      <w:r w:rsidR="00354B16">
        <w:rPr>
          <w:lang w:eastAsia="ar-SA"/>
        </w:rPr>
        <w:t xml:space="preserve"> </w:t>
      </w:r>
      <w:r w:rsidR="00214824">
        <w:rPr>
          <w:lang w:eastAsia="ar-SA"/>
        </w:rPr>
        <w:t>обязательное поле</w:t>
      </w:r>
      <w:r>
        <w:rPr>
          <w:lang w:eastAsia="ar-SA"/>
        </w:rPr>
        <w:t>;</w:t>
      </w:r>
    </w:p>
    <w:p w14:paraId="086C5DA3" w14:textId="0862E6E5" w:rsidR="00213922" w:rsidRDefault="00213922" w:rsidP="00213922">
      <w:pPr>
        <w:pStyle w:val="a4"/>
        <w:rPr>
          <w:lang w:eastAsia="ar-SA"/>
        </w:rPr>
      </w:pPr>
      <w:r>
        <w:rPr>
          <w:lang w:eastAsia="ar-SA"/>
        </w:rPr>
        <w:t>2 – поле, заполнять которое необязательно;</w:t>
      </w:r>
    </w:p>
    <w:p w14:paraId="35306BBD" w14:textId="47CE3730" w:rsidR="00F22DE6" w:rsidRDefault="00213922" w:rsidP="00213922">
      <w:pPr>
        <w:pStyle w:val="a4"/>
        <w:rPr>
          <w:lang w:eastAsia="ar-SA"/>
        </w:rPr>
      </w:pPr>
      <w:r>
        <w:rPr>
          <w:lang w:eastAsia="ar-SA"/>
        </w:rPr>
        <w:t>3</w:t>
      </w:r>
      <w:r w:rsidR="00354B16">
        <w:rPr>
          <w:lang w:eastAsia="ar-SA"/>
        </w:rPr>
        <w:t xml:space="preserve"> </w:t>
      </w:r>
      <w:r w:rsidR="00F22DE6">
        <w:rPr>
          <w:lang w:eastAsia="ar-SA"/>
        </w:rPr>
        <w:t>– табличная часть (таблица).</w:t>
      </w:r>
    </w:p>
    <w:p w14:paraId="4D27FF3C" w14:textId="7AE71B74" w:rsidR="003D0016" w:rsidRDefault="003D0016" w:rsidP="00213922">
      <w:pPr>
        <w:pStyle w:val="a4"/>
        <w:rPr>
          <w:lang w:eastAsia="ar-SA"/>
        </w:rPr>
      </w:pPr>
    </w:p>
    <w:p w14:paraId="0F153E16" w14:textId="7217D387" w:rsidR="003D0016" w:rsidRDefault="003D0016" w:rsidP="00213922">
      <w:pPr>
        <w:pStyle w:val="a4"/>
        <w:rPr>
          <w:lang w:eastAsia="ar-SA"/>
        </w:rPr>
      </w:pPr>
    </w:p>
    <w:p w14:paraId="171AE71E" w14:textId="5DB2C450" w:rsidR="003D0016" w:rsidRDefault="003D0016" w:rsidP="00213922">
      <w:pPr>
        <w:pStyle w:val="a4"/>
        <w:rPr>
          <w:lang w:eastAsia="ar-SA"/>
        </w:rPr>
      </w:pPr>
    </w:p>
    <w:p w14:paraId="2E2214B8" w14:textId="7F9DD847" w:rsidR="003D0016" w:rsidRDefault="003D0016" w:rsidP="00213922">
      <w:pPr>
        <w:pStyle w:val="a4"/>
        <w:rPr>
          <w:lang w:eastAsia="ar-SA"/>
        </w:rPr>
      </w:pPr>
    </w:p>
    <w:p w14:paraId="657F1F37" w14:textId="77777777" w:rsidR="003D0016" w:rsidRPr="007F3D5F" w:rsidRDefault="003D0016" w:rsidP="00213922">
      <w:pPr>
        <w:pStyle w:val="a4"/>
        <w:rPr>
          <w:lang w:eastAsia="ar-SA"/>
        </w:rPr>
      </w:pPr>
    </w:p>
    <w:p w14:paraId="2B0EB399" w14:textId="58E03EE0" w:rsidR="00A437FC" w:rsidRDefault="00A437FC" w:rsidP="0002619C">
      <w:pPr>
        <w:pStyle w:val="2"/>
        <w:numPr>
          <w:ilvl w:val="1"/>
          <w:numId w:val="2"/>
        </w:numPr>
      </w:pPr>
      <w:bookmarkStart w:id="10" w:name="_Toc176630090"/>
      <w:r>
        <w:lastRenderedPageBreak/>
        <w:t>Работа с документами</w:t>
      </w:r>
      <w:bookmarkEnd w:id="10"/>
    </w:p>
    <w:p w14:paraId="294C7A22" w14:textId="40548909" w:rsidR="0068594B" w:rsidRDefault="00D70993" w:rsidP="0068594B">
      <w:pPr>
        <w:pStyle w:val="2c"/>
      </w:pPr>
      <w:r>
        <w:t>В навигаторе системы документы рассортированы по папкам с названием «Документы»</w:t>
      </w:r>
      <w:r w:rsidR="004E4A32" w:rsidRPr="004E4A32">
        <w:t xml:space="preserve">. </w:t>
      </w:r>
    </w:p>
    <w:p w14:paraId="2DD8F1F7" w14:textId="08407E34" w:rsidR="005F10E3" w:rsidRPr="005F10E3" w:rsidRDefault="00D70993" w:rsidP="0068594B">
      <w:pPr>
        <w:pStyle w:val="2c"/>
      </w:pPr>
      <w:r>
        <w:rPr>
          <w:lang w:eastAsia="ar-SA"/>
        </w:rPr>
        <w:t xml:space="preserve">Открыть список документов можно двойным нажатием левой кнопки мыши на названии документа в навигаторе </w:t>
      </w:r>
      <w:r>
        <w:rPr>
          <w:noProof/>
          <w:lang w:eastAsia="ru-RU"/>
        </w:rPr>
        <w:drawing>
          <wp:inline distT="0" distB="0" distL="0" distR="0" wp14:anchorId="3B074D7E" wp14:editId="2234A807">
            <wp:extent cx="171429" cy="180952"/>
            <wp:effectExtent l="0" t="0" r="63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creenshot_16.png"/>
                    <pic:cNvPicPr/>
                  </pic:nvPicPr>
                  <pic:blipFill>
                    <a:blip r:embed="rId34">
                      <a:extLst>
                        <a:ext uri="{28A0092B-C50C-407E-A947-70E740481C1C}">
                          <a14:useLocalDpi xmlns:a14="http://schemas.microsoft.com/office/drawing/2010/main" val="0"/>
                        </a:ext>
                      </a:extLst>
                    </a:blip>
                    <a:stretch>
                      <a:fillRect/>
                    </a:stretch>
                  </pic:blipFill>
                  <pic:spPr>
                    <a:xfrm>
                      <a:off x="0" y="0"/>
                      <a:ext cx="171429" cy="180952"/>
                    </a:xfrm>
                    <a:prstGeom prst="rect">
                      <a:avLst/>
                    </a:prstGeom>
                  </pic:spPr>
                </pic:pic>
              </a:graphicData>
            </a:graphic>
          </wp:inline>
        </w:drawing>
      </w:r>
      <w:r w:rsidR="0068594B">
        <w:t xml:space="preserve"> (рис. 9)</w:t>
      </w:r>
      <w:r w:rsidR="005F10E3">
        <w:t xml:space="preserve">. </w:t>
      </w:r>
    </w:p>
    <w:p w14:paraId="36E46634" w14:textId="71570504" w:rsidR="00FE05BC" w:rsidRDefault="003D0016" w:rsidP="00FE05BC">
      <w:pPr>
        <w:keepNext/>
        <w:jc w:val="center"/>
      </w:pPr>
      <w:r>
        <w:rPr>
          <w:noProof/>
          <w:lang w:eastAsia="ru-RU"/>
        </w:rPr>
        <w:drawing>
          <wp:inline distT="0" distB="0" distL="0" distR="0" wp14:anchorId="32686124" wp14:editId="23378BF4">
            <wp:extent cx="3200000" cy="2295238"/>
            <wp:effectExtent l="0" t="0" r="63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Screenshot_13.png"/>
                    <pic:cNvPicPr/>
                  </pic:nvPicPr>
                  <pic:blipFill>
                    <a:blip r:embed="rId35">
                      <a:extLst>
                        <a:ext uri="{28A0092B-C50C-407E-A947-70E740481C1C}">
                          <a14:useLocalDpi xmlns:a14="http://schemas.microsoft.com/office/drawing/2010/main" val="0"/>
                        </a:ext>
                      </a:extLst>
                    </a:blip>
                    <a:stretch>
                      <a:fillRect/>
                    </a:stretch>
                  </pic:blipFill>
                  <pic:spPr>
                    <a:xfrm>
                      <a:off x="0" y="0"/>
                      <a:ext cx="3200000" cy="2295238"/>
                    </a:xfrm>
                    <a:prstGeom prst="rect">
                      <a:avLst/>
                    </a:prstGeom>
                  </pic:spPr>
                </pic:pic>
              </a:graphicData>
            </a:graphic>
          </wp:inline>
        </w:drawing>
      </w:r>
    </w:p>
    <w:p w14:paraId="32B62320" w14:textId="243E3303" w:rsidR="00FE05BC" w:rsidRDefault="00FE05BC" w:rsidP="00FE05BC">
      <w:pPr>
        <w:pStyle w:val="afff4"/>
        <w:jc w:val="center"/>
      </w:pPr>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9</w:t>
      </w:r>
      <w:r w:rsidR="00FE4D90">
        <w:rPr>
          <w:noProof/>
        </w:rPr>
        <w:fldChar w:fldCharType="end"/>
      </w:r>
      <w:r>
        <w:t>. Папка с документами в навигаторе</w:t>
      </w:r>
    </w:p>
    <w:p w14:paraId="07B2B26C" w14:textId="3D4D0D8A" w:rsidR="00D70993" w:rsidRDefault="00D70993" w:rsidP="00D70993">
      <w:pPr>
        <w:pStyle w:val="2c"/>
        <w:rPr>
          <w:lang w:eastAsia="ar-SA"/>
        </w:rPr>
      </w:pPr>
      <w:r>
        <w:rPr>
          <w:lang w:eastAsia="ar-SA"/>
        </w:rPr>
        <w:t>Окно списка документа состоит из следующих частей</w:t>
      </w:r>
      <w:r w:rsidR="003D0016">
        <w:rPr>
          <w:lang w:eastAsia="ar-SA"/>
        </w:rPr>
        <w:t xml:space="preserve"> (</w:t>
      </w:r>
      <w:r w:rsidR="003D0016">
        <w:t>рис. 10</w:t>
      </w:r>
      <w:r w:rsidR="003D0016">
        <w:rPr>
          <w:lang w:eastAsia="ar-SA"/>
        </w:rPr>
        <w:t>)</w:t>
      </w:r>
      <w:r>
        <w:rPr>
          <w:lang w:eastAsia="ar-SA"/>
        </w:rPr>
        <w:t>:</w:t>
      </w:r>
    </w:p>
    <w:p w14:paraId="6D739E17" w14:textId="77777777" w:rsidR="00D70993" w:rsidRDefault="00D70993" w:rsidP="00D70993">
      <w:pPr>
        <w:rPr>
          <w:lang w:eastAsia="ar-SA"/>
        </w:rPr>
      </w:pPr>
      <w:r w:rsidRPr="005B3638">
        <w:rPr>
          <w:b/>
          <w:lang w:eastAsia="ar-SA"/>
        </w:rPr>
        <w:t>Заголовок (1)</w:t>
      </w:r>
      <w:r>
        <w:rPr>
          <w:lang w:eastAsia="ar-SA"/>
        </w:rPr>
        <w:t xml:space="preserve"> – название вкладки со списком документов совпадает с названием документа.</w:t>
      </w:r>
    </w:p>
    <w:p w14:paraId="0784D5CA" w14:textId="77777777" w:rsidR="00D70993" w:rsidRDefault="00D70993" w:rsidP="00D70993">
      <w:pPr>
        <w:rPr>
          <w:lang w:eastAsia="ar-SA"/>
        </w:rPr>
      </w:pPr>
      <w:r w:rsidRPr="005B3638">
        <w:rPr>
          <w:b/>
          <w:lang w:eastAsia="ar-SA"/>
        </w:rPr>
        <w:t>Панель инструментов (2)</w:t>
      </w:r>
      <w:r>
        <w:rPr>
          <w:lang w:eastAsia="ar-SA"/>
        </w:rPr>
        <w:t xml:space="preserve"> – действия для работы со список документов:</w:t>
      </w:r>
    </w:p>
    <w:p w14:paraId="0E0A5C8F" w14:textId="27C2E222" w:rsidR="00D70993" w:rsidRDefault="00D70993" w:rsidP="00D70993">
      <w:pPr>
        <w:pStyle w:val="a4"/>
        <w:numPr>
          <w:ilvl w:val="0"/>
          <w:numId w:val="7"/>
        </w:numPr>
        <w:rPr>
          <w:lang w:eastAsia="ar-SA"/>
        </w:rPr>
      </w:pPr>
      <w:r>
        <w:rPr>
          <w:lang w:eastAsia="ar-SA"/>
        </w:rPr>
        <w:t xml:space="preserve">Создать </w:t>
      </w:r>
      <w:r>
        <w:rPr>
          <w:noProof/>
          <w:lang w:eastAsia="ru-RU"/>
        </w:rPr>
        <w:drawing>
          <wp:inline distT="0" distB="0" distL="0" distR="0" wp14:anchorId="4DD7C4D4" wp14:editId="69A6D074">
            <wp:extent cx="152381" cy="171429"/>
            <wp:effectExtent l="0" t="0" r="635" b="63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5.png"/>
                    <pic:cNvPicPr/>
                  </pic:nvPicPr>
                  <pic:blipFill>
                    <a:blip r:embed="rId18">
                      <a:extLst>
                        <a:ext uri="{28A0092B-C50C-407E-A947-70E740481C1C}">
                          <a14:useLocalDpi xmlns:a14="http://schemas.microsoft.com/office/drawing/2010/main" val="0"/>
                        </a:ext>
                      </a:extLst>
                    </a:blip>
                    <a:stretch>
                      <a:fillRect/>
                    </a:stretch>
                  </pic:blipFill>
                  <pic:spPr>
                    <a:xfrm>
                      <a:off x="0" y="0"/>
                      <a:ext cx="152381" cy="171429"/>
                    </a:xfrm>
                    <a:prstGeom prst="rect">
                      <a:avLst/>
                    </a:prstGeom>
                  </pic:spPr>
                </pic:pic>
              </a:graphicData>
            </a:graphic>
          </wp:inline>
        </w:drawing>
      </w:r>
      <w:r>
        <w:rPr>
          <w:lang w:eastAsia="ar-SA"/>
        </w:rPr>
        <w:t xml:space="preserve"> - создать новый документ.</w:t>
      </w:r>
    </w:p>
    <w:p w14:paraId="3E8D99F0" w14:textId="4BCDB628" w:rsidR="00D70993" w:rsidRDefault="00D70993" w:rsidP="00D70993">
      <w:pPr>
        <w:pStyle w:val="a4"/>
        <w:numPr>
          <w:ilvl w:val="0"/>
          <w:numId w:val="7"/>
        </w:numPr>
        <w:rPr>
          <w:lang w:eastAsia="ar-SA"/>
        </w:rPr>
      </w:pPr>
      <w:r>
        <w:rPr>
          <w:lang w:eastAsia="ar-SA"/>
        </w:rPr>
        <w:t xml:space="preserve">Редактировать </w:t>
      </w:r>
      <w:r>
        <w:rPr>
          <w:noProof/>
          <w:lang w:eastAsia="ru-RU"/>
        </w:rPr>
        <w:drawing>
          <wp:inline distT="0" distB="0" distL="0" distR="0" wp14:anchorId="7053AF18" wp14:editId="55712939">
            <wp:extent cx="171429" cy="171429"/>
            <wp:effectExtent l="0" t="0" r="635" b="63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_11.png"/>
                    <pic:cNvPicPr/>
                  </pic:nvPicPr>
                  <pic:blipFill>
                    <a:blip r:embed="rId19">
                      <a:extLst>
                        <a:ext uri="{28A0092B-C50C-407E-A947-70E740481C1C}">
                          <a14:useLocalDpi xmlns:a14="http://schemas.microsoft.com/office/drawing/2010/main" val="0"/>
                        </a:ext>
                      </a:extLst>
                    </a:blip>
                    <a:stretch>
                      <a:fillRect/>
                    </a:stretch>
                  </pic:blipFill>
                  <pic:spPr>
                    <a:xfrm>
                      <a:off x="0" y="0"/>
                      <a:ext cx="171429" cy="171429"/>
                    </a:xfrm>
                    <a:prstGeom prst="rect">
                      <a:avLst/>
                    </a:prstGeom>
                  </pic:spPr>
                </pic:pic>
              </a:graphicData>
            </a:graphic>
          </wp:inline>
        </w:drawing>
      </w:r>
      <w:r>
        <w:rPr>
          <w:lang w:eastAsia="ar-SA"/>
        </w:rPr>
        <w:t xml:space="preserve"> - открыть документ для редактирования.</w:t>
      </w:r>
    </w:p>
    <w:p w14:paraId="59576AAC" w14:textId="426C8F3F" w:rsidR="00D70993" w:rsidRDefault="00D70993" w:rsidP="00D70993">
      <w:pPr>
        <w:pStyle w:val="a4"/>
        <w:numPr>
          <w:ilvl w:val="0"/>
          <w:numId w:val="7"/>
        </w:numPr>
        <w:rPr>
          <w:lang w:eastAsia="ar-SA"/>
        </w:rPr>
      </w:pPr>
      <w:r>
        <w:rPr>
          <w:lang w:eastAsia="ar-SA"/>
        </w:rPr>
        <w:t xml:space="preserve">Клонировать </w:t>
      </w:r>
      <w:r>
        <w:rPr>
          <w:noProof/>
          <w:lang w:eastAsia="ru-RU"/>
        </w:rPr>
        <w:drawing>
          <wp:inline distT="0" distB="0" distL="0" distR="0" wp14:anchorId="45D7AB3D" wp14:editId="7DD10F5C">
            <wp:extent cx="180952" cy="190476"/>
            <wp:effectExtent l="0" t="0" r="0" b="63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_6.png"/>
                    <pic:cNvPicPr/>
                  </pic:nvPicPr>
                  <pic:blipFill>
                    <a:blip r:embed="rId20">
                      <a:extLst>
                        <a:ext uri="{28A0092B-C50C-407E-A947-70E740481C1C}">
                          <a14:useLocalDpi xmlns:a14="http://schemas.microsoft.com/office/drawing/2010/main" val="0"/>
                        </a:ext>
                      </a:extLst>
                    </a:blip>
                    <a:stretch>
                      <a:fillRect/>
                    </a:stretch>
                  </pic:blipFill>
                  <pic:spPr>
                    <a:xfrm>
                      <a:off x="0" y="0"/>
                      <a:ext cx="180952" cy="190476"/>
                    </a:xfrm>
                    <a:prstGeom prst="rect">
                      <a:avLst/>
                    </a:prstGeom>
                  </pic:spPr>
                </pic:pic>
              </a:graphicData>
            </a:graphic>
          </wp:inline>
        </w:drawing>
      </w:r>
      <w:r>
        <w:rPr>
          <w:lang w:eastAsia="ar-SA"/>
        </w:rPr>
        <w:t xml:space="preserve"> - создать копию выбранного документа.</w:t>
      </w:r>
    </w:p>
    <w:p w14:paraId="09A42433" w14:textId="26A5CB51" w:rsidR="00D70993" w:rsidRDefault="00D70993" w:rsidP="00D70993">
      <w:pPr>
        <w:pStyle w:val="a4"/>
        <w:numPr>
          <w:ilvl w:val="0"/>
          <w:numId w:val="7"/>
        </w:numPr>
        <w:rPr>
          <w:lang w:eastAsia="ar-SA"/>
        </w:rPr>
      </w:pPr>
      <w:r>
        <w:rPr>
          <w:lang w:eastAsia="ar-SA"/>
        </w:rPr>
        <w:t xml:space="preserve">Удалить </w:t>
      </w:r>
      <w:r>
        <w:rPr>
          <w:noProof/>
          <w:lang w:eastAsia="ru-RU"/>
        </w:rPr>
        <w:drawing>
          <wp:inline distT="0" distB="0" distL="0" distR="0" wp14:anchorId="7686ECB1" wp14:editId="31334547">
            <wp:extent cx="152381" cy="152381"/>
            <wp:effectExtent l="0" t="0" r="635"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7.png"/>
                    <pic:cNvPicPr/>
                  </pic:nvPicPr>
                  <pic:blipFill>
                    <a:blip r:embed="rId21">
                      <a:extLst>
                        <a:ext uri="{28A0092B-C50C-407E-A947-70E740481C1C}">
                          <a14:useLocalDpi xmlns:a14="http://schemas.microsoft.com/office/drawing/2010/main" val="0"/>
                        </a:ext>
                      </a:extLst>
                    </a:blip>
                    <a:stretch>
                      <a:fillRect/>
                    </a:stretch>
                  </pic:blipFill>
                  <pic:spPr>
                    <a:xfrm>
                      <a:off x="0" y="0"/>
                      <a:ext cx="152381" cy="152381"/>
                    </a:xfrm>
                    <a:prstGeom prst="rect">
                      <a:avLst/>
                    </a:prstGeom>
                  </pic:spPr>
                </pic:pic>
              </a:graphicData>
            </a:graphic>
          </wp:inline>
        </w:drawing>
      </w:r>
      <w:r>
        <w:rPr>
          <w:lang w:eastAsia="ar-SA"/>
        </w:rPr>
        <w:t xml:space="preserve"> - удалить документ.</w:t>
      </w:r>
    </w:p>
    <w:p w14:paraId="790D7896" w14:textId="77777777" w:rsidR="00D70993" w:rsidRDefault="00D70993" w:rsidP="00D70993">
      <w:pPr>
        <w:pStyle w:val="a4"/>
        <w:numPr>
          <w:ilvl w:val="0"/>
          <w:numId w:val="7"/>
        </w:numPr>
        <w:rPr>
          <w:lang w:eastAsia="ar-SA"/>
        </w:rPr>
      </w:pPr>
      <w:r>
        <w:rPr>
          <w:lang w:eastAsia="ar-SA"/>
        </w:rPr>
        <w:t xml:space="preserve">Печать </w:t>
      </w:r>
      <w:r>
        <w:rPr>
          <w:noProof/>
          <w:lang w:eastAsia="ru-RU"/>
        </w:rPr>
        <w:drawing>
          <wp:inline distT="0" distB="0" distL="0" distR="0" wp14:anchorId="7EB4F361" wp14:editId="7EE9D216">
            <wp:extent cx="190476" cy="190476"/>
            <wp:effectExtent l="0" t="0" r="635" b="63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creenshot_21.png"/>
                    <pic:cNvPicPr/>
                  </pic:nvPicPr>
                  <pic:blipFill>
                    <a:blip r:embed="rId28">
                      <a:extLst>
                        <a:ext uri="{28A0092B-C50C-407E-A947-70E740481C1C}">
                          <a14:useLocalDpi xmlns:a14="http://schemas.microsoft.com/office/drawing/2010/main" val="0"/>
                        </a:ext>
                      </a:extLst>
                    </a:blip>
                    <a:stretch>
                      <a:fillRect/>
                    </a:stretch>
                  </pic:blipFill>
                  <pic:spPr>
                    <a:xfrm>
                      <a:off x="0" y="0"/>
                      <a:ext cx="190476" cy="190476"/>
                    </a:xfrm>
                    <a:prstGeom prst="rect">
                      <a:avLst/>
                    </a:prstGeom>
                  </pic:spPr>
                </pic:pic>
              </a:graphicData>
            </a:graphic>
          </wp:inline>
        </w:drawing>
      </w:r>
      <w:r>
        <w:rPr>
          <w:lang w:eastAsia="ar-SA"/>
        </w:rPr>
        <w:t xml:space="preserve"> - вывести на печать список (перечень) документов.</w:t>
      </w:r>
    </w:p>
    <w:p w14:paraId="420F9471" w14:textId="199C64D0" w:rsidR="00D70993" w:rsidRDefault="00D70993" w:rsidP="00D70993">
      <w:pPr>
        <w:pStyle w:val="a4"/>
        <w:numPr>
          <w:ilvl w:val="0"/>
          <w:numId w:val="7"/>
        </w:numPr>
        <w:rPr>
          <w:lang w:eastAsia="ar-SA"/>
        </w:rPr>
      </w:pPr>
      <w:r>
        <w:rPr>
          <w:lang w:eastAsia="ar-SA"/>
        </w:rPr>
        <w:t xml:space="preserve">Статусы </w:t>
      </w:r>
      <w:r w:rsidR="00C86084">
        <w:rPr>
          <w:noProof/>
          <w:lang w:eastAsia="ru-RU"/>
        </w:rPr>
        <w:drawing>
          <wp:inline distT="0" distB="0" distL="0" distR="0" wp14:anchorId="1FD43B22" wp14:editId="3BB566FF">
            <wp:extent cx="190476" cy="190476"/>
            <wp:effectExtent l="0" t="0" r="635" b="63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creenshot_10.png"/>
                    <pic:cNvPicPr/>
                  </pic:nvPicPr>
                  <pic:blipFill>
                    <a:blip r:embed="rId36">
                      <a:extLst>
                        <a:ext uri="{28A0092B-C50C-407E-A947-70E740481C1C}">
                          <a14:useLocalDpi xmlns:a14="http://schemas.microsoft.com/office/drawing/2010/main" val="0"/>
                        </a:ext>
                      </a:extLst>
                    </a:blip>
                    <a:stretch>
                      <a:fillRect/>
                    </a:stretch>
                  </pic:blipFill>
                  <pic:spPr>
                    <a:xfrm>
                      <a:off x="0" y="0"/>
                      <a:ext cx="190476" cy="190476"/>
                    </a:xfrm>
                    <a:prstGeom prst="rect">
                      <a:avLst/>
                    </a:prstGeom>
                  </pic:spPr>
                </pic:pic>
              </a:graphicData>
            </a:graphic>
          </wp:inline>
        </w:drawing>
      </w:r>
      <w:r>
        <w:rPr>
          <w:lang w:eastAsia="ar-SA"/>
        </w:rPr>
        <w:t xml:space="preserve"> - установить статус, просмотреть историю изменения статусов.</w:t>
      </w:r>
    </w:p>
    <w:p w14:paraId="6ABE816C" w14:textId="113E87B9" w:rsidR="00D70993" w:rsidRDefault="00D70993" w:rsidP="00D70993">
      <w:pPr>
        <w:pStyle w:val="a4"/>
        <w:numPr>
          <w:ilvl w:val="0"/>
          <w:numId w:val="7"/>
        </w:numPr>
        <w:rPr>
          <w:lang w:eastAsia="ar-SA"/>
        </w:rPr>
      </w:pPr>
      <w:r>
        <w:rPr>
          <w:lang w:eastAsia="ar-SA"/>
        </w:rPr>
        <w:t xml:space="preserve">Связи документов </w:t>
      </w:r>
      <w:r>
        <w:rPr>
          <w:noProof/>
          <w:lang w:eastAsia="ru-RU"/>
        </w:rPr>
        <w:drawing>
          <wp:inline distT="0" distB="0" distL="0" distR="0" wp14:anchorId="5A3FE75C" wp14:editId="609B9BD2">
            <wp:extent cx="342857" cy="161905"/>
            <wp:effectExtent l="0" t="0" r="63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shot_15.png"/>
                    <pic:cNvPicPr/>
                  </pic:nvPicPr>
                  <pic:blipFill>
                    <a:blip r:embed="rId37">
                      <a:extLst>
                        <a:ext uri="{28A0092B-C50C-407E-A947-70E740481C1C}">
                          <a14:useLocalDpi xmlns:a14="http://schemas.microsoft.com/office/drawing/2010/main" val="0"/>
                        </a:ext>
                      </a:extLst>
                    </a:blip>
                    <a:stretch>
                      <a:fillRect/>
                    </a:stretch>
                  </pic:blipFill>
                  <pic:spPr>
                    <a:xfrm>
                      <a:off x="0" y="0"/>
                      <a:ext cx="342857" cy="161905"/>
                    </a:xfrm>
                    <a:prstGeom prst="rect">
                      <a:avLst/>
                    </a:prstGeom>
                  </pic:spPr>
                </pic:pic>
              </a:graphicData>
            </a:graphic>
          </wp:inline>
        </w:drawing>
      </w:r>
      <w:r>
        <w:rPr>
          <w:lang w:eastAsia="ar-SA"/>
        </w:rPr>
        <w:t xml:space="preserve"> - </w:t>
      </w:r>
      <w:r>
        <w:t xml:space="preserve">отображение всех </w:t>
      </w:r>
      <w:r w:rsidRPr="00D87E35">
        <w:t>взаимосвязей между документами</w:t>
      </w:r>
      <w:r>
        <w:t>.</w:t>
      </w:r>
    </w:p>
    <w:p w14:paraId="29780C4A" w14:textId="6FA64227" w:rsidR="00D70993" w:rsidRDefault="00D70993" w:rsidP="00D70993">
      <w:pPr>
        <w:pStyle w:val="a4"/>
        <w:numPr>
          <w:ilvl w:val="0"/>
          <w:numId w:val="7"/>
        </w:numPr>
      </w:pPr>
      <w:r>
        <w:t xml:space="preserve">Журнал событий </w:t>
      </w:r>
      <w:r>
        <w:rPr>
          <w:noProof/>
          <w:lang w:eastAsia="ru-RU"/>
        </w:rPr>
        <w:drawing>
          <wp:inline distT="0" distB="0" distL="0" distR="0" wp14:anchorId="2A68FC59" wp14:editId="18A5BB33">
            <wp:extent cx="190476" cy="190476"/>
            <wp:effectExtent l="0" t="0" r="635" b="63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_12.png"/>
                    <pic:cNvPicPr/>
                  </pic:nvPicPr>
                  <pic:blipFill>
                    <a:blip r:embed="rId22">
                      <a:extLst>
                        <a:ext uri="{28A0092B-C50C-407E-A947-70E740481C1C}">
                          <a14:useLocalDpi xmlns:a14="http://schemas.microsoft.com/office/drawing/2010/main" val="0"/>
                        </a:ext>
                      </a:extLst>
                    </a:blip>
                    <a:stretch>
                      <a:fillRect/>
                    </a:stretch>
                  </pic:blipFill>
                  <pic:spPr>
                    <a:xfrm>
                      <a:off x="0" y="0"/>
                      <a:ext cx="190476" cy="190476"/>
                    </a:xfrm>
                    <a:prstGeom prst="rect">
                      <a:avLst/>
                    </a:prstGeom>
                  </pic:spPr>
                </pic:pic>
              </a:graphicData>
            </a:graphic>
          </wp:inline>
        </w:drawing>
      </w:r>
      <w:r w:rsidRPr="00D70993">
        <w:t xml:space="preserve"> </w:t>
      </w:r>
      <w:r>
        <w:t>- отображение действий пользователя над выбранным элементом.</w:t>
      </w:r>
    </w:p>
    <w:p w14:paraId="7D7C369D" w14:textId="77777777" w:rsidR="00D70993" w:rsidRDefault="00D70993" w:rsidP="00D70993">
      <w:pPr>
        <w:pStyle w:val="a4"/>
        <w:numPr>
          <w:ilvl w:val="0"/>
          <w:numId w:val="7"/>
        </w:numPr>
        <w:rPr>
          <w:lang w:eastAsia="ar-SA"/>
        </w:rPr>
      </w:pPr>
      <w:r>
        <w:rPr>
          <w:lang w:eastAsia="ar-SA"/>
        </w:rPr>
        <w:t>Обновить</w:t>
      </w:r>
      <w:r>
        <w:rPr>
          <w:noProof/>
          <w:lang w:eastAsia="ru-RU"/>
        </w:rPr>
        <w:t xml:space="preserve"> </w:t>
      </w:r>
      <w:r>
        <w:rPr>
          <w:noProof/>
          <w:lang w:eastAsia="ru-RU"/>
        </w:rPr>
        <w:drawing>
          <wp:inline distT="0" distB="0" distL="0" distR="0" wp14:anchorId="07EE560E" wp14:editId="5D6812CD">
            <wp:extent cx="171429" cy="161905"/>
            <wp:effectExtent l="0" t="0" r="63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Screenshot_22.png"/>
                    <pic:cNvPicPr/>
                  </pic:nvPicPr>
                  <pic:blipFill>
                    <a:blip r:embed="rId24">
                      <a:extLst>
                        <a:ext uri="{28A0092B-C50C-407E-A947-70E740481C1C}">
                          <a14:useLocalDpi xmlns:a14="http://schemas.microsoft.com/office/drawing/2010/main" val="0"/>
                        </a:ext>
                      </a:extLst>
                    </a:blip>
                    <a:stretch>
                      <a:fillRect/>
                    </a:stretch>
                  </pic:blipFill>
                  <pic:spPr>
                    <a:xfrm>
                      <a:off x="0" y="0"/>
                      <a:ext cx="171429" cy="161905"/>
                    </a:xfrm>
                    <a:prstGeom prst="rect">
                      <a:avLst/>
                    </a:prstGeom>
                  </pic:spPr>
                </pic:pic>
              </a:graphicData>
            </a:graphic>
          </wp:inline>
        </w:drawing>
      </w:r>
      <w:r>
        <w:rPr>
          <w:lang w:eastAsia="ar-SA"/>
        </w:rPr>
        <w:t xml:space="preserve"> - обновить список документов.</w:t>
      </w:r>
    </w:p>
    <w:p w14:paraId="21482D08" w14:textId="34B16BAE" w:rsidR="00D70993" w:rsidRPr="00B470E7" w:rsidRDefault="00D70993" w:rsidP="00D70993">
      <w:pPr>
        <w:pStyle w:val="a4"/>
        <w:numPr>
          <w:ilvl w:val="0"/>
          <w:numId w:val="7"/>
        </w:numPr>
      </w:pPr>
      <w:r w:rsidRPr="00FC2E96">
        <w:rPr>
          <w:lang w:val="en-US"/>
        </w:rPr>
        <w:t>MS</w:t>
      </w:r>
      <w:r w:rsidRPr="00B71CAB">
        <w:t xml:space="preserve"> </w:t>
      </w:r>
      <w:r w:rsidRPr="00FC2E96">
        <w:rPr>
          <w:lang w:val="en-US"/>
        </w:rPr>
        <w:t>Excel</w:t>
      </w:r>
      <w:r>
        <w:t xml:space="preserve"> </w:t>
      </w:r>
      <w:r>
        <w:rPr>
          <w:noProof/>
          <w:lang w:eastAsia="ru-RU"/>
        </w:rPr>
        <w:drawing>
          <wp:inline distT="0" distB="0" distL="0" distR="0" wp14:anchorId="60E971F9" wp14:editId="76C63F03">
            <wp:extent cx="171429" cy="123810"/>
            <wp:effectExtent l="0" t="0" r="63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_9.png"/>
                    <pic:cNvPicPr/>
                  </pic:nvPicPr>
                  <pic:blipFill>
                    <a:blip r:embed="rId25">
                      <a:extLst>
                        <a:ext uri="{28A0092B-C50C-407E-A947-70E740481C1C}">
                          <a14:useLocalDpi xmlns:a14="http://schemas.microsoft.com/office/drawing/2010/main" val="0"/>
                        </a:ext>
                      </a:extLst>
                    </a:blip>
                    <a:stretch>
                      <a:fillRect/>
                    </a:stretch>
                  </pic:blipFill>
                  <pic:spPr>
                    <a:xfrm>
                      <a:off x="0" y="0"/>
                      <a:ext cx="171429" cy="123810"/>
                    </a:xfrm>
                    <a:prstGeom prst="rect">
                      <a:avLst/>
                    </a:prstGeom>
                  </pic:spPr>
                </pic:pic>
              </a:graphicData>
            </a:graphic>
          </wp:inline>
        </w:drawing>
      </w:r>
      <w:r>
        <w:t xml:space="preserve"> – выгрузка списка элементов в формат </w:t>
      </w:r>
      <w:r w:rsidRPr="00FC2E96">
        <w:rPr>
          <w:lang w:val="en-US"/>
        </w:rPr>
        <w:t>MS</w:t>
      </w:r>
      <w:r w:rsidRPr="00B71CAB">
        <w:t xml:space="preserve"> </w:t>
      </w:r>
      <w:r w:rsidRPr="00FC2E96">
        <w:rPr>
          <w:lang w:val="en-US"/>
        </w:rPr>
        <w:t>Excel</w:t>
      </w:r>
    </w:p>
    <w:p w14:paraId="2C3B9CC5" w14:textId="74B6CAE6" w:rsidR="00C86084" w:rsidRDefault="00D70993" w:rsidP="00C86084">
      <w:pPr>
        <w:spacing w:after="0"/>
        <w:rPr>
          <w:lang w:eastAsia="ar-SA"/>
        </w:rPr>
      </w:pPr>
      <w:r w:rsidRPr="005D4903">
        <w:rPr>
          <w:b/>
          <w:lang w:eastAsia="ar-SA"/>
        </w:rPr>
        <w:t>Список документов (3)</w:t>
      </w:r>
      <w:r>
        <w:rPr>
          <w:lang w:eastAsia="ar-SA"/>
        </w:rPr>
        <w:t xml:space="preserve"> – перечень документов с возможностью фильтрации (поиска).</w:t>
      </w:r>
    </w:p>
    <w:p w14:paraId="5CC45303" w14:textId="007CD69D" w:rsidR="006C062E" w:rsidRDefault="00D70993" w:rsidP="00C86084">
      <w:pPr>
        <w:keepNext/>
        <w:spacing w:before="240"/>
        <w:rPr>
          <w:noProof/>
          <w:lang w:eastAsia="ru-RU"/>
        </w:rPr>
      </w:pPr>
      <w:r w:rsidRPr="005D4903">
        <w:rPr>
          <w:b/>
          <w:lang w:eastAsia="ar-SA"/>
        </w:rPr>
        <w:t>Панель состояния (4)</w:t>
      </w:r>
      <w:r>
        <w:rPr>
          <w:lang w:eastAsia="ar-SA"/>
        </w:rPr>
        <w:t xml:space="preserve"> – количество документов с учетом фильтров.</w:t>
      </w:r>
    </w:p>
    <w:p w14:paraId="5041F237" w14:textId="77777777" w:rsidR="00C86084" w:rsidRDefault="00C86084" w:rsidP="00C86084">
      <w:pPr>
        <w:keepNext/>
        <w:spacing w:before="240"/>
      </w:pPr>
    </w:p>
    <w:p w14:paraId="60C3C851" w14:textId="77777777" w:rsidR="00217C44" w:rsidRDefault="00217C44" w:rsidP="006C062E">
      <w:pPr>
        <w:pStyle w:val="afff4"/>
        <w:jc w:val="center"/>
      </w:pPr>
      <w:bookmarkStart w:id="11" w:name="_Ref522263006"/>
    </w:p>
    <w:p w14:paraId="77DC2185" w14:textId="6402EC3B" w:rsidR="00217C44" w:rsidRDefault="00217C44" w:rsidP="00AD7FB5">
      <w:pPr>
        <w:pStyle w:val="afff4"/>
        <w:spacing w:before="0"/>
        <w:ind w:firstLine="0"/>
        <w:jc w:val="center"/>
      </w:pPr>
      <w:r>
        <w:rPr>
          <w:noProof/>
          <w:lang w:eastAsia="ru-RU"/>
        </w:rPr>
        <w:lastRenderedPageBreak/>
        <w:drawing>
          <wp:inline distT="0" distB="0" distL="0" distR="0" wp14:anchorId="5F2D8DF1" wp14:editId="15450EF2">
            <wp:extent cx="6299835" cy="3635375"/>
            <wp:effectExtent l="0" t="0" r="5715" b="317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creenshot_11.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299835" cy="3635375"/>
                    </a:xfrm>
                    <a:prstGeom prst="rect">
                      <a:avLst/>
                    </a:prstGeom>
                  </pic:spPr>
                </pic:pic>
              </a:graphicData>
            </a:graphic>
          </wp:inline>
        </w:drawing>
      </w:r>
    </w:p>
    <w:p w14:paraId="03E17AED" w14:textId="72C7D8FC" w:rsidR="00CB08FC" w:rsidRDefault="006C062E" w:rsidP="00AD7FB5">
      <w:pPr>
        <w:pStyle w:val="afff4"/>
        <w:spacing w:before="0"/>
        <w:jc w:val="center"/>
      </w:pPr>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10</w:t>
      </w:r>
      <w:r w:rsidR="00FE4D90">
        <w:rPr>
          <w:noProof/>
        </w:rPr>
        <w:fldChar w:fldCharType="end"/>
      </w:r>
      <w:bookmarkEnd w:id="11"/>
      <w:r>
        <w:t xml:space="preserve">. </w:t>
      </w:r>
      <w:r w:rsidR="00C86084">
        <w:t>Окно списка документов</w:t>
      </w:r>
    </w:p>
    <w:p w14:paraId="025FD486" w14:textId="4C5DFF64" w:rsidR="00FE036C" w:rsidRDefault="004213F3" w:rsidP="00AD7FB5">
      <w:pPr>
        <w:pStyle w:val="2c"/>
        <w:spacing w:before="0"/>
        <w:rPr>
          <w:lang w:eastAsia="ar-SA"/>
        </w:rPr>
      </w:pPr>
      <w:r>
        <w:rPr>
          <w:lang w:eastAsia="ar-SA"/>
        </w:rPr>
        <w:t xml:space="preserve">Документ состоит из </w:t>
      </w:r>
      <w:r w:rsidR="007229F5" w:rsidRPr="007229F5">
        <w:rPr>
          <w:b/>
          <w:lang w:eastAsia="ar-SA"/>
        </w:rPr>
        <w:t>заголовка (1)</w:t>
      </w:r>
      <w:r w:rsidR="007229F5">
        <w:rPr>
          <w:lang w:eastAsia="ar-SA"/>
        </w:rPr>
        <w:t xml:space="preserve">, </w:t>
      </w:r>
      <w:r w:rsidR="007229F5" w:rsidRPr="007229F5">
        <w:rPr>
          <w:b/>
          <w:lang w:eastAsia="ar-SA"/>
        </w:rPr>
        <w:t>панели инструментов (2)</w:t>
      </w:r>
      <w:r w:rsidR="007229F5">
        <w:rPr>
          <w:lang w:eastAsia="ar-SA"/>
        </w:rPr>
        <w:t xml:space="preserve">, </w:t>
      </w:r>
      <w:r w:rsidR="00947B60">
        <w:rPr>
          <w:b/>
          <w:lang w:eastAsia="ar-SA"/>
        </w:rPr>
        <w:t>полей документа</w:t>
      </w:r>
      <w:r>
        <w:rPr>
          <w:lang w:eastAsia="ar-SA"/>
        </w:rPr>
        <w:t xml:space="preserve"> </w:t>
      </w:r>
      <w:r w:rsidRPr="004213F3">
        <w:rPr>
          <w:b/>
          <w:lang w:eastAsia="ar-SA"/>
        </w:rPr>
        <w:t>(</w:t>
      </w:r>
      <w:r w:rsidR="007229F5">
        <w:rPr>
          <w:b/>
          <w:lang w:eastAsia="ar-SA"/>
        </w:rPr>
        <w:t>3</w:t>
      </w:r>
      <w:r w:rsidRPr="004213F3">
        <w:rPr>
          <w:b/>
          <w:lang w:eastAsia="ar-SA"/>
        </w:rPr>
        <w:t>)</w:t>
      </w:r>
      <w:r>
        <w:rPr>
          <w:lang w:eastAsia="ar-SA"/>
        </w:rPr>
        <w:t xml:space="preserve">, и </w:t>
      </w:r>
      <w:r w:rsidRPr="004213F3">
        <w:rPr>
          <w:b/>
          <w:lang w:eastAsia="ar-SA"/>
        </w:rPr>
        <w:t>табличных частей или таблиц</w:t>
      </w:r>
      <w:r w:rsidR="00722D49">
        <w:rPr>
          <w:b/>
          <w:lang w:eastAsia="ar-SA"/>
        </w:rPr>
        <w:t xml:space="preserve"> (4)</w:t>
      </w:r>
      <w:r w:rsidRPr="004213F3">
        <w:rPr>
          <w:b/>
          <w:lang w:eastAsia="ar-SA"/>
        </w:rPr>
        <w:t xml:space="preserve"> </w:t>
      </w:r>
      <w:r>
        <w:rPr>
          <w:lang w:eastAsia="ar-SA"/>
        </w:rPr>
        <w:t>(</w:t>
      </w:r>
      <w:r>
        <w:rPr>
          <w:lang w:eastAsia="ar-SA"/>
        </w:rPr>
        <w:fldChar w:fldCharType="begin"/>
      </w:r>
      <w:r>
        <w:rPr>
          <w:lang w:eastAsia="ar-SA"/>
        </w:rPr>
        <w:instrText xml:space="preserve"> REF _Ref522263126 \h </w:instrText>
      </w:r>
      <w:r w:rsidR="008D5162">
        <w:rPr>
          <w:lang w:eastAsia="ar-SA"/>
        </w:rPr>
        <w:instrText xml:space="preserve"> \* MERGEFORMAT </w:instrText>
      </w:r>
      <w:r>
        <w:rPr>
          <w:lang w:eastAsia="ar-SA"/>
        </w:rPr>
      </w:r>
      <w:r>
        <w:rPr>
          <w:lang w:eastAsia="ar-SA"/>
        </w:rPr>
        <w:fldChar w:fldCharType="separate"/>
      </w:r>
      <w:r w:rsidR="00780275">
        <w:t xml:space="preserve">Рис. </w:t>
      </w:r>
      <w:r w:rsidR="00780275">
        <w:rPr>
          <w:noProof/>
        </w:rPr>
        <w:t>11</w:t>
      </w:r>
      <w:r>
        <w:rPr>
          <w:lang w:eastAsia="ar-SA"/>
        </w:rPr>
        <w:fldChar w:fldCharType="end"/>
      </w:r>
      <w:r>
        <w:rPr>
          <w:lang w:eastAsia="ar-SA"/>
        </w:rPr>
        <w:t>).</w:t>
      </w:r>
    </w:p>
    <w:p w14:paraId="3865348A" w14:textId="12D730A9" w:rsidR="00657077" w:rsidRDefault="00657077" w:rsidP="00657077">
      <w:pPr>
        <w:rPr>
          <w:lang w:eastAsia="ar-SA"/>
        </w:rPr>
      </w:pPr>
      <w:r>
        <w:rPr>
          <w:lang w:eastAsia="ar-SA"/>
        </w:rPr>
        <w:t>Панель инструментов</w:t>
      </w:r>
      <w:r w:rsidR="003D0016">
        <w:rPr>
          <w:lang w:eastAsia="ar-SA"/>
        </w:rPr>
        <w:t xml:space="preserve"> (2)</w:t>
      </w:r>
      <w:r>
        <w:rPr>
          <w:lang w:eastAsia="ar-SA"/>
        </w:rPr>
        <w:t>:</w:t>
      </w:r>
    </w:p>
    <w:p w14:paraId="5D16CB08" w14:textId="6667A8F3" w:rsidR="00657077" w:rsidRDefault="00657077" w:rsidP="00AD7FB5">
      <w:pPr>
        <w:pStyle w:val="a4"/>
        <w:numPr>
          <w:ilvl w:val="0"/>
          <w:numId w:val="8"/>
        </w:numPr>
        <w:spacing w:line="240" w:lineRule="auto"/>
        <w:rPr>
          <w:lang w:eastAsia="ar-SA"/>
        </w:rPr>
      </w:pPr>
      <w:r>
        <w:rPr>
          <w:lang w:eastAsia="ar-SA"/>
        </w:rPr>
        <w:t>Сохранить</w:t>
      </w:r>
      <w:r w:rsidR="00401904">
        <w:rPr>
          <w:lang w:eastAsia="ar-SA"/>
        </w:rPr>
        <w:t xml:space="preserve"> </w:t>
      </w:r>
      <w:r w:rsidR="00401904">
        <w:rPr>
          <w:noProof/>
          <w:lang w:eastAsia="ru-RU"/>
        </w:rPr>
        <w:drawing>
          <wp:inline distT="0" distB="0" distL="0" distR="0" wp14:anchorId="3F2FDC81" wp14:editId="27E6B758">
            <wp:extent cx="171429" cy="171429"/>
            <wp:effectExtent l="0" t="0" r="635" b="63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creenshot_20.png"/>
                    <pic:cNvPicPr/>
                  </pic:nvPicPr>
                  <pic:blipFill>
                    <a:blip r:embed="rId39">
                      <a:extLst>
                        <a:ext uri="{28A0092B-C50C-407E-A947-70E740481C1C}">
                          <a14:useLocalDpi xmlns:a14="http://schemas.microsoft.com/office/drawing/2010/main" val="0"/>
                        </a:ext>
                      </a:extLst>
                    </a:blip>
                    <a:stretch>
                      <a:fillRect/>
                    </a:stretch>
                  </pic:blipFill>
                  <pic:spPr>
                    <a:xfrm>
                      <a:off x="0" y="0"/>
                      <a:ext cx="171429" cy="171429"/>
                    </a:xfrm>
                    <a:prstGeom prst="rect">
                      <a:avLst/>
                    </a:prstGeom>
                  </pic:spPr>
                </pic:pic>
              </a:graphicData>
            </a:graphic>
          </wp:inline>
        </w:drawing>
      </w:r>
      <w:r>
        <w:rPr>
          <w:lang w:eastAsia="ar-SA"/>
        </w:rPr>
        <w:t xml:space="preserve"> - сохранить документ после редактирования.</w:t>
      </w:r>
    </w:p>
    <w:p w14:paraId="7BC635DB" w14:textId="1D20EE47" w:rsidR="00657077" w:rsidRDefault="00657077" w:rsidP="002D098B">
      <w:pPr>
        <w:pStyle w:val="a4"/>
        <w:numPr>
          <w:ilvl w:val="0"/>
          <w:numId w:val="8"/>
        </w:numPr>
        <w:rPr>
          <w:lang w:eastAsia="ar-SA"/>
        </w:rPr>
      </w:pPr>
      <w:r>
        <w:rPr>
          <w:lang w:eastAsia="ar-SA"/>
        </w:rPr>
        <w:t xml:space="preserve">Печать </w:t>
      </w:r>
      <w:r w:rsidR="00401904">
        <w:rPr>
          <w:noProof/>
          <w:lang w:eastAsia="ru-RU"/>
        </w:rPr>
        <w:drawing>
          <wp:inline distT="0" distB="0" distL="0" distR="0" wp14:anchorId="1361D60A" wp14:editId="5A45ED21">
            <wp:extent cx="190476" cy="190476"/>
            <wp:effectExtent l="0" t="0" r="635" b="63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creenshot_21.png"/>
                    <pic:cNvPicPr/>
                  </pic:nvPicPr>
                  <pic:blipFill>
                    <a:blip r:embed="rId28">
                      <a:extLst>
                        <a:ext uri="{28A0092B-C50C-407E-A947-70E740481C1C}">
                          <a14:useLocalDpi xmlns:a14="http://schemas.microsoft.com/office/drawing/2010/main" val="0"/>
                        </a:ext>
                      </a:extLst>
                    </a:blip>
                    <a:stretch>
                      <a:fillRect/>
                    </a:stretch>
                  </pic:blipFill>
                  <pic:spPr>
                    <a:xfrm>
                      <a:off x="0" y="0"/>
                      <a:ext cx="190476" cy="190476"/>
                    </a:xfrm>
                    <a:prstGeom prst="rect">
                      <a:avLst/>
                    </a:prstGeom>
                  </pic:spPr>
                </pic:pic>
              </a:graphicData>
            </a:graphic>
          </wp:inline>
        </w:drawing>
      </w:r>
      <w:r>
        <w:rPr>
          <w:lang w:eastAsia="ar-SA"/>
        </w:rPr>
        <w:t xml:space="preserve"> - выгрузить в формат </w:t>
      </w:r>
      <w:r w:rsidRPr="00657077">
        <w:rPr>
          <w:lang w:val="en-US" w:eastAsia="ar-SA"/>
        </w:rPr>
        <w:t>Excel</w:t>
      </w:r>
      <w:r w:rsidRPr="00657077">
        <w:rPr>
          <w:lang w:eastAsia="ar-SA"/>
        </w:rPr>
        <w:t xml:space="preserve"> </w:t>
      </w:r>
      <w:r>
        <w:rPr>
          <w:lang w:eastAsia="ar-SA"/>
        </w:rPr>
        <w:t>все таблицы документа.</w:t>
      </w:r>
    </w:p>
    <w:p w14:paraId="0849319D" w14:textId="488DDB4F" w:rsidR="00657077" w:rsidRDefault="00657077" w:rsidP="002D098B">
      <w:pPr>
        <w:pStyle w:val="a4"/>
        <w:numPr>
          <w:ilvl w:val="0"/>
          <w:numId w:val="8"/>
        </w:numPr>
        <w:rPr>
          <w:lang w:eastAsia="ar-SA"/>
        </w:rPr>
      </w:pPr>
      <w:r>
        <w:rPr>
          <w:lang w:eastAsia="ar-SA"/>
        </w:rPr>
        <w:t xml:space="preserve">Обновить </w:t>
      </w:r>
      <w:r w:rsidR="00401904">
        <w:rPr>
          <w:noProof/>
          <w:lang w:eastAsia="ru-RU"/>
        </w:rPr>
        <w:drawing>
          <wp:inline distT="0" distB="0" distL="0" distR="0" wp14:anchorId="4A56C755" wp14:editId="57821B4A">
            <wp:extent cx="171429" cy="161905"/>
            <wp:effectExtent l="0" t="0" r="63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creenshot_22.png"/>
                    <pic:cNvPicPr/>
                  </pic:nvPicPr>
                  <pic:blipFill>
                    <a:blip r:embed="rId24">
                      <a:extLst>
                        <a:ext uri="{28A0092B-C50C-407E-A947-70E740481C1C}">
                          <a14:useLocalDpi xmlns:a14="http://schemas.microsoft.com/office/drawing/2010/main" val="0"/>
                        </a:ext>
                      </a:extLst>
                    </a:blip>
                    <a:stretch>
                      <a:fillRect/>
                    </a:stretch>
                  </pic:blipFill>
                  <pic:spPr>
                    <a:xfrm>
                      <a:off x="0" y="0"/>
                      <a:ext cx="171429" cy="161905"/>
                    </a:xfrm>
                    <a:prstGeom prst="rect">
                      <a:avLst/>
                    </a:prstGeom>
                  </pic:spPr>
                </pic:pic>
              </a:graphicData>
            </a:graphic>
          </wp:inline>
        </w:drawing>
      </w:r>
      <w:r>
        <w:rPr>
          <w:lang w:eastAsia="ar-SA"/>
        </w:rPr>
        <w:t xml:space="preserve"> - обновить данные в документе.</w:t>
      </w:r>
    </w:p>
    <w:p w14:paraId="70E474AB" w14:textId="6711FF6A" w:rsidR="00401904" w:rsidRDefault="00401904" w:rsidP="00401904">
      <w:pPr>
        <w:pStyle w:val="a4"/>
        <w:numPr>
          <w:ilvl w:val="0"/>
          <w:numId w:val="8"/>
        </w:numPr>
        <w:rPr>
          <w:lang w:eastAsia="ar-SA"/>
        </w:rPr>
      </w:pPr>
      <w:r>
        <w:rPr>
          <w:lang w:eastAsia="ar-SA"/>
        </w:rPr>
        <w:t xml:space="preserve">Связи документа </w:t>
      </w:r>
      <w:r>
        <w:rPr>
          <w:noProof/>
          <w:lang w:eastAsia="ru-RU"/>
        </w:rPr>
        <w:drawing>
          <wp:inline distT="0" distB="0" distL="0" distR="0" wp14:anchorId="075CBD36" wp14:editId="0BD3621D">
            <wp:extent cx="342857" cy="161905"/>
            <wp:effectExtent l="0" t="0" r="63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shot_15.png"/>
                    <pic:cNvPicPr/>
                  </pic:nvPicPr>
                  <pic:blipFill>
                    <a:blip r:embed="rId37">
                      <a:extLst>
                        <a:ext uri="{28A0092B-C50C-407E-A947-70E740481C1C}">
                          <a14:useLocalDpi xmlns:a14="http://schemas.microsoft.com/office/drawing/2010/main" val="0"/>
                        </a:ext>
                      </a:extLst>
                    </a:blip>
                    <a:stretch>
                      <a:fillRect/>
                    </a:stretch>
                  </pic:blipFill>
                  <pic:spPr>
                    <a:xfrm>
                      <a:off x="0" y="0"/>
                      <a:ext cx="342857" cy="161905"/>
                    </a:xfrm>
                    <a:prstGeom prst="rect">
                      <a:avLst/>
                    </a:prstGeom>
                  </pic:spPr>
                </pic:pic>
              </a:graphicData>
            </a:graphic>
          </wp:inline>
        </w:drawing>
      </w:r>
      <w:r>
        <w:rPr>
          <w:lang w:eastAsia="ar-SA"/>
        </w:rPr>
        <w:t xml:space="preserve"> - </w:t>
      </w:r>
      <w:r>
        <w:t xml:space="preserve">отображение всех </w:t>
      </w:r>
      <w:r w:rsidRPr="00D87E35">
        <w:t>взаимосвязей между документами</w:t>
      </w:r>
      <w:r>
        <w:t>.</w:t>
      </w:r>
    </w:p>
    <w:p w14:paraId="0A3CC99C" w14:textId="609BBFA9" w:rsidR="00401904" w:rsidRDefault="00401904" w:rsidP="002D098B">
      <w:pPr>
        <w:pStyle w:val="a4"/>
        <w:numPr>
          <w:ilvl w:val="0"/>
          <w:numId w:val="8"/>
        </w:numPr>
        <w:rPr>
          <w:lang w:eastAsia="ar-SA"/>
        </w:rPr>
      </w:pPr>
      <w:r>
        <w:rPr>
          <w:lang w:eastAsia="ar-SA"/>
        </w:rPr>
        <w:t xml:space="preserve">Создать ссылку </w:t>
      </w:r>
      <w:r>
        <w:rPr>
          <w:noProof/>
          <w:lang w:eastAsia="ru-RU"/>
        </w:rPr>
        <w:drawing>
          <wp:inline distT="0" distB="0" distL="0" distR="0" wp14:anchorId="6AB42B82" wp14:editId="494B2D63">
            <wp:extent cx="152381" cy="161905"/>
            <wp:effectExtent l="0" t="0" r="63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creenshot_23.png"/>
                    <pic:cNvPicPr/>
                  </pic:nvPicPr>
                  <pic:blipFill>
                    <a:blip r:embed="rId40">
                      <a:extLst>
                        <a:ext uri="{28A0092B-C50C-407E-A947-70E740481C1C}">
                          <a14:useLocalDpi xmlns:a14="http://schemas.microsoft.com/office/drawing/2010/main" val="0"/>
                        </a:ext>
                      </a:extLst>
                    </a:blip>
                    <a:stretch>
                      <a:fillRect/>
                    </a:stretch>
                  </pic:blipFill>
                  <pic:spPr>
                    <a:xfrm>
                      <a:off x="0" y="0"/>
                      <a:ext cx="152381" cy="161905"/>
                    </a:xfrm>
                    <a:prstGeom prst="rect">
                      <a:avLst/>
                    </a:prstGeom>
                  </pic:spPr>
                </pic:pic>
              </a:graphicData>
            </a:graphic>
          </wp:inline>
        </w:drawing>
      </w:r>
      <w:r>
        <w:rPr>
          <w:lang w:eastAsia="ar-SA"/>
        </w:rPr>
        <w:t xml:space="preserve"> - скопировать ссылку на документ в буфер обмена.</w:t>
      </w:r>
    </w:p>
    <w:p w14:paraId="5B6F4ED3" w14:textId="08CCBCB0" w:rsidR="004213F3" w:rsidRDefault="00AD7FB5" w:rsidP="00AD7FB5">
      <w:pPr>
        <w:keepNext/>
        <w:spacing w:after="0"/>
        <w:jc w:val="center"/>
      </w:pPr>
      <w:r>
        <w:rPr>
          <w:noProof/>
          <w:lang w:eastAsia="ru-RU"/>
        </w:rPr>
        <w:drawing>
          <wp:inline distT="0" distB="0" distL="0" distR="0" wp14:anchorId="316F6B79" wp14:editId="3C79D30A">
            <wp:extent cx="6299835" cy="2215515"/>
            <wp:effectExtent l="0" t="0" r="571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Screenshot_17.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299835" cy="2215515"/>
                    </a:xfrm>
                    <a:prstGeom prst="rect">
                      <a:avLst/>
                    </a:prstGeom>
                  </pic:spPr>
                </pic:pic>
              </a:graphicData>
            </a:graphic>
          </wp:inline>
        </w:drawing>
      </w:r>
    </w:p>
    <w:p w14:paraId="79F5F64B" w14:textId="516DB20A" w:rsidR="00FE036C" w:rsidRDefault="004213F3" w:rsidP="004213F3">
      <w:pPr>
        <w:pStyle w:val="afff4"/>
        <w:jc w:val="center"/>
      </w:pPr>
      <w:bookmarkStart w:id="12" w:name="_Ref522263126"/>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11</w:t>
      </w:r>
      <w:r w:rsidR="00FE4D90">
        <w:rPr>
          <w:noProof/>
        </w:rPr>
        <w:fldChar w:fldCharType="end"/>
      </w:r>
      <w:bookmarkEnd w:id="12"/>
      <w:r>
        <w:t>. Интерфейс документа</w:t>
      </w:r>
    </w:p>
    <w:p w14:paraId="49D46BE5" w14:textId="77777777" w:rsidR="00AD7FB5" w:rsidRDefault="00AD7FB5" w:rsidP="00AD7FB5">
      <w:pPr>
        <w:pStyle w:val="2c"/>
        <w:rPr>
          <w:lang w:eastAsia="ar-SA"/>
        </w:rPr>
      </w:pPr>
      <w:r>
        <w:rPr>
          <w:lang w:eastAsia="ar-SA"/>
        </w:rPr>
        <w:lastRenderedPageBreak/>
        <w:t>Для полей документа приняты такие же обозначения, как и для полей справочника:</w:t>
      </w:r>
    </w:p>
    <w:p w14:paraId="753C1CFC" w14:textId="27B6FDF4" w:rsidR="00AD7FB5" w:rsidRDefault="00AD7FB5" w:rsidP="00AD7FB5">
      <w:pPr>
        <w:rPr>
          <w:lang w:eastAsia="ar-SA"/>
        </w:rPr>
      </w:pPr>
      <w:r>
        <w:rPr>
          <w:noProof/>
          <w:lang w:eastAsia="ru-RU"/>
        </w:rPr>
        <w:drawing>
          <wp:inline distT="0" distB="0" distL="0" distR="0" wp14:anchorId="32393669" wp14:editId="3B935CA1">
            <wp:extent cx="2019048" cy="428571"/>
            <wp:effectExtent l="0" t="0" r="63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reenshot_16.png"/>
                    <pic:cNvPicPr/>
                  </pic:nvPicPr>
                  <pic:blipFill>
                    <a:blip r:embed="rId42">
                      <a:extLst>
                        <a:ext uri="{28A0092B-C50C-407E-A947-70E740481C1C}">
                          <a14:useLocalDpi xmlns:a14="http://schemas.microsoft.com/office/drawing/2010/main" val="0"/>
                        </a:ext>
                      </a:extLst>
                    </a:blip>
                    <a:stretch>
                      <a:fillRect/>
                    </a:stretch>
                  </pic:blipFill>
                  <pic:spPr>
                    <a:xfrm>
                      <a:off x="0" y="0"/>
                      <a:ext cx="2019048" cy="428571"/>
                    </a:xfrm>
                    <a:prstGeom prst="rect">
                      <a:avLst/>
                    </a:prstGeom>
                  </pic:spPr>
                </pic:pic>
              </a:graphicData>
            </a:graphic>
          </wp:inline>
        </w:drawing>
      </w:r>
      <w:r>
        <w:rPr>
          <w:lang w:eastAsia="ar-SA"/>
        </w:rPr>
        <w:t xml:space="preserve"> - таким цветом помечаются не редактируемые поля, то есть поля, в которые пользователь не сможет внести данные вводом с клавиатуры.</w:t>
      </w:r>
    </w:p>
    <w:p w14:paraId="1E30E5DC" w14:textId="77777777" w:rsidR="00AD7FB5" w:rsidRDefault="00AD7FB5" w:rsidP="00AD7FB5">
      <w:pPr>
        <w:rPr>
          <w:lang w:eastAsia="ar-SA"/>
        </w:rPr>
      </w:pPr>
      <w:r>
        <w:rPr>
          <w:noProof/>
          <w:lang w:eastAsia="ru-RU"/>
        </w:rPr>
        <w:drawing>
          <wp:inline distT="0" distB="0" distL="0" distR="0" wp14:anchorId="3022EA47" wp14:editId="4682688E">
            <wp:extent cx="2353003" cy="466790"/>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Screenshot_24.png"/>
                    <pic:cNvPicPr/>
                  </pic:nvPicPr>
                  <pic:blipFill>
                    <a:blip r:embed="rId43">
                      <a:extLst>
                        <a:ext uri="{28A0092B-C50C-407E-A947-70E740481C1C}">
                          <a14:useLocalDpi xmlns:a14="http://schemas.microsoft.com/office/drawing/2010/main" val="0"/>
                        </a:ext>
                      </a:extLst>
                    </a:blip>
                    <a:stretch>
                      <a:fillRect/>
                    </a:stretch>
                  </pic:blipFill>
                  <pic:spPr>
                    <a:xfrm>
                      <a:off x="0" y="0"/>
                      <a:ext cx="2353003" cy="466790"/>
                    </a:xfrm>
                    <a:prstGeom prst="rect">
                      <a:avLst/>
                    </a:prstGeom>
                  </pic:spPr>
                </pic:pic>
              </a:graphicData>
            </a:graphic>
          </wp:inline>
        </w:drawing>
      </w:r>
      <w:r>
        <w:rPr>
          <w:lang w:eastAsia="ar-SA"/>
        </w:rPr>
        <w:t xml:space="preserve"> - цвет обязательного поля, то есть поля, без заполнения которого нельзя сохранить документ, выделяется красным шрифтом.</w:t>
      </w:r>
    </w:p>
    <w:p w14:paraId="54EEFB91" w14:textId="77777777" w:rsidR="00AD7FB5" w:rsidRDefault="00AD7FB5" w:rsidP="00AD7FB5">
      <w:pPr>
        <w:rPr>
          <w:lang w:eastAsia="ar-SA"/>
        </w:rPr>
      </w:pPr>
      <w:r>
        <w:rPr>
          <w:noProof/>
          <w:lang w:eastAsia="ru-RU"/>
        </w:rPr>
        <w:drawing>
          <wp:inline distT="0" distB="0" distL="0" distR="0" wp14:anchorId="13F1E35C" wp14:editId="41ABF6BF">
            <wp:extent cx="2019300" cy="495300"/>
            <wp:effectExtent l="0" t="0" r="0" b="0"/>
            <wp:docPr id="14132574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57461" name=""/>
                    <pic:cNvPicPr/>
                  </pic:nvPicPr>
                  <pic:blipFill>
                    <a:blip r:embed="rId44"/>
                    <a:stretch>
                      <a:fillRect/>
                    </a:stretch>
                  </pic:blipFill>
                  <pic:spPr>
                    <a:xfrm>
                      <a:off x="0" y="0"/>
                      <a:ext cx="2019300" cy="495300"/>
                    </a:xfrm>
                    <a:prstGeom prst="rect">
                      <a:avLst/>
                    </a:prstGeom>
                  </pic:spPr>
                </pic:pic>
              </a:graphicData>
            </a:graphic>
          </wp:inline>
        </w:drawing>
      </w:r>
      <w:r>
        <w:rPr>
          <w:lang w:eastAsia="ar-SA"/>
        </w:rPr>
        <w:t xml:space="preserve"> - поле, заполнять которое необязательно.</w:t>
      </w:r>
    </w:p>
    <w:p w14:paraId="4B4B52ED" w14:textId="3EA361B7" w:rsidR="006316F0" w:rsidRDefault="00AD7FB5" w:rsidP="00885FCD">
      <w:pPr>
        <w:pStyle w:val="2c"/>
      </w:pPr>
      <w:r>
        <w:t xml:space="preserve">Заполнение полей необходимо осуществлять последовательно в каждой вкладке документа. </w:t>
      </w:r>
      <w:r w:rsidRPr="00DC359E">
        <w:t>Порядок заполнения полей во всех документах стандартный: слева направо, начиная с самой верхней строки</w:t>
      </w:r>
      <w:r>
        <w:t xml:space="preserve">. </w:t>
      </w:r>
      <w:r>
        <w:rPr>
          <w:lang w:eastAsia="ar-SA"/>
        </w:rPr>
        <w:t>Чтобы заполнить поля документа, необходимо внести данные с клавиатуры либо выбрать значение из справочника.</w:t>
      </w:r>
    </w:p>
    <w:p w14:paraId="1B3DAE50" w14:textId="39571683" w:rsidR="00885FCD" w:rsidRDefault="00885FCD" w:rsidP="00885FCD">
      <w:pPr>
        <w:rPr>
          <w:lang w:eastAsia="ar-SA"/>
        </w:rPr>
      </w:pPr>
      <w:r>
        <w:rPr>
          <w:noProof/>
          <w:lang w:eastAsia="ru-RU"/>
        </w:rPr>
        <w:drawing>
          <wp:inline distT="0" distB="0" distL="0" distR="0" wp14:anchorId="7C536C0A" wp14:editId="5778F9F5">
            <wp:extent cx="6299835" cy="2523490"/>
            <wp:effectExtent l="0" t="0" r="571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Screenshot_18.png"/>
                    <pic:cNvPicPr/>
                  </pic:nvPicPr>
                  <pic:blipFill>
                    <a:blip r:embed="rId45">
                      <a:extLst>
                        <a:ext uri="{28A0092B-C50C-407E-A947-70E740481C1C}">
                          <a14:useLocalDpi xmlns:a14="http://schemas.microsoft.com/office/drawing/2010/main" val="0"/>
                        </a:ext>
                      </a:extLst>
                    </a:blip>
                    <a:stretch>
                      <a:fillRect/>
                    </a:stretch>
                  </pic:blipFill>
                  <pic:spPr>
                    <a:xfrm>
                      <a:off x="0" y="0"/>
                      <a:ext cx="6299835" cy="2523490"/>
                    </a:xfrm>
                    <a:prstGeom prst="rect">
                      <a:avLst/>
                    </a:prstGeom>
                  </pic:spPr>
                </pic:pic>
              </a:graphicData>
            </a:graphic>
          </wp:inline>
        </w:drawing>
      </w:r>
    </w:p>
    <w:p w14:paraId="5D0763FF" w14:textId="4F0B5B41" w:rsidR="00885FCD" w:rsidRPr="00885FCD" w:rsidRDefault="00885FCD" w:rsidP="00885FCD">
      <w:pPr>
        <w:jc w:val="center"/>
        <w:rPr>
          <w:b/>
          <w:sz w:val="20"/>
          <w:szCs w:val="20"/>
          <w:lang w:eastAsia="ar-SA"/>
        </w:rPr>
      </w:pPr>
      <w:bookmarkStart w:id="13" w:name="_Ref522264130"/>
      <w:r w:rsidRPr="00885FCD">
        <w:rPr>
          <w:b/>
          <w:sz w:val="20"/>
          <w:szCs w:val="20"/>
        </w:rPr>
        <w:t xml:space="preserve">Рис. </w:t>
      </w:r>
      <w:r w:rsidRPr="00885FCD">
        <w:rPr>
          <w:b/>
          <w:noProof/>
          <w:sz w:val="20"/>
          <w:szCs w:val="20"/>
        </w:rPr>
        <w:fldChar w:fldCharType="begin"/>
      </w:r>
      <w:r w:rsidRPr="00885FCD">
        <w:rPr>
          <w:b/>
          <w:noProof/>
          <w:sz w:val="20"/>
          <w:szCs w:val="20"/>
        </w:rPr>
        <w:instrText xml:space="preserve"> SEQ Рис. \* ARABIC </w:instrText>
      </w:r>
      <w:r w:rsidRPr="00885FCD">
        <w:rPr>
          <w:b/>
          <w:noProof/>
          <w:sz w:val="20"/>
          <w:szCs w:val="20"/>
        </w:rPr>
        <w:fldChar w:fldCharType="separate"/>
      </w:r>
      <w:r w:rsidRPr="00885FCD">
        <w:rPr>
          <w:b/>
          <w:noProof/>
          <w:sz w:val="20"/>
          <w:szCs w:val="20"/>
        </w:rPr>
        <w:t>12</w:t>
      </w:r>
      <w:r w:rsidRPr="00885FCD">
        <w:rPr>
          <w:b/>
          <w:noProof/>
          <w:sz w:val="20"/>
          <w:szCs w:val="20"/>
        </w:rPr>
        <w:fldChar w:fldCharType="end"/>
      </w:r>
      <w:bookmarkEnd w:id="13"/>
      <w:r w:rsidRPr="00885FCD">
        <w:rPr>
          <w:b/>
          <w:sz w:val="20"/>
          <w:szCs w:val="20"/>
        </w:rPr>
        <w:t>. Таблица документа</w:t>
      </w:r>
    </w:p>
    <w:p w14:paraId="2A291364" w14:textId="522E23BF" w:rsidR="00B1579E" w:rsidRPr="006316F0" w:rsidRDefault="00B1579E" w:rsidP="00803E23">
      <w:pPr>
        <w:pStyle w:val="2c"/>
        <w:rPr>
          <w:lang w:eastAsia="ar-SA"/>
        </w:rPr>
      </w:pPr>
      <w:r>
        <w:rPr>
          <w:lang w:eastAsia="ar-SA"/>
        </w:rPr>
        <w:t>При работе с таблицами в системе предусмотрены следующие действия</w:t>
      </w:r>
      <w:r w:rsidR="00885FCD" w:rsidRPr="00885FCD">
        <w:rPr>
          <w:lang w:eastAsia="ar-SA"/>
        </w:rPr>
        <w:t xml:space="preserve"> </w:t>
      </w:r>
      <w:r w:rsidR="00885FCD">
        <w:rPr>
          <w:lang w:eastAsia="ar-SA"/>
        </w:rPr>
        <w:t>(</w:t>
      </w:r>
      <w:r w:rsidR="00885FCD">
        <w:rPr>
          <w:lang w:eastAsia="ar-SA"/>
        </w:rPr>
        <w:fldChar w:fldCharType="begin"/>
      </w:r>
      <w:r w:rsidR="00885FCD">
        <w:rPr>
          <w:lang w:eastAsia="ar-SA"/>
        </w:rPr>
        <w:instrText xml:space="preserve"> REF _Ref522264130 \h </w:instrText>
      </w:r>
      <w:r w:rsidR="00885FCD">
        <w:rPr>
          <w:lang w:eastAsia="ar-SA"/>
        </w:rPr>
      </w:r>
      <w:r w:rsidR="00885FCD">
        <w:rPr>
          <w:lang w:eastAsia="ar-SA"/>
        </w:rPr>
        <w:fldChar w:fldCharType="separate"/>
      </w:r>
      <w:r w:rsidR="00885FCD">
        <w:t xml:space="preserve">Рис. </w:t>
      </w:r>
      <w:r w:rsidR="00885FCD">
        <w:rPr>
          <w:noProof/>
        </w:rPr>
        <w:t>12</w:t>
      </w:r>
      <w:r w:rsidR="00885FCD">
        <w:rPr>
          <w:lang w:eastAsia="ar-SA"/>
        </w:rPr>
        <w:fldChar w:fldCharType="end"/>
      </w:r>
      <w:r w:rsidR="00885FCD">
        <w:rPr>
          <w:lang w:eastAsia="ar-SA"/>
        </w:rPr>
        <w:t>)</w:t>
      </w:r>
      <w:r>
        <w:rPr>
          <w:lang w:eastAsia="ar-SA"/>
        </w:rPr>
        <w:t>:</w:t>
      </w:r>
    </w:p>
    <w:p w14:paraId="50EEBD0D" w14:textId="76E2258F" w:rsidR="00B1579E" w:rsidRDefault="00B1579E" w:rsidP="002D098B">
      <w:pPr>
        <w:pStyle w:val="a4"/>
        <w:numPr>
          <w:ilvl w:val="0"/>
          <w:numId w:val="9"/>
        </w:numPr>
        <w:rPr>
          <w:noProof/>
          <w:lang w:eastAsia="ru-RU"/>
        </w:rPr>
      </w:pPr>
      <w:r>
        <w:rPr>
          <w:lang w:eastAsia="ar-SA"/>
        </w:rPr>
        <w:t xml:space="preserve">Развернуть </w:t>
      </w:r>
      <w:r w:rsidR="005C4C46">
        <w:rPr>
          <w:noProof/>
          <w:lang w:eastAsia="ru-RU"/>
        </w:rPr>
        <w:drawing>
          <wp:inline distT="0" distB="0" distL="0" distR="0" wp14:anchorId="5CC7DD5A" wp14:editId="7A83B004">
            <wp:extent cx="257175" cy="228600"/>
            <wp:effectExtent l="0" t="0" r="9525" b="0"/>
            <wp:docPr id="297466407" name="Рисунок 297466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18552" name=""/>
                    <pic:cNvPicPr/>
                  </pic:nvPicPr>
                  <pic:blipFill>
                    <a:blip r:embed="rId29"/>
                    <a:stretch>
                      <a:fillRect/>
                    </a:stretch>
                  </pic:blipFill>
                  <pic:spPr>
                    <a:xfrm>
                      <a:off x="0" y="0"/>
                      <a:ext cx="257175" cy="228600"/>
                    </a:xfrm>
                    <a:prstGeom prst="rect">
                      <a:avLst/>
                    </a:prstGeom>
                  </pic:spPr>
                </pic:pic>
              </a:graphicData>
            </a:graphic>
          </wp:inline>
        </w:drawing>
      </w:r>
      <w:r>
        <w:rPr>
          <w:lang w:eastAsia="ar-SA"/>
        </w:rPr>
        <w:t xml:space="preserve"> - развернуть таблицу на весь экран. Для возврата в исходное состояние необходимо будет нажать на кнопку Свернуть</w:t>
      </w:r>
      <w:r w:rsidRPr="00B1579E">
        <w:rPr>
          <w:noProof/>
          <w:lang w:eastAsia="ru-RU"/>
        </w:rPr>
        <w:t xml:space="preserve"> </w:t>
      </w:r>
      <w:r>
        <w:rPr>
          <w:noProof/>
          <w:lang w:eastAsia="ru-RU"/>
        </w:rPr>
        <w:drawing>
          <wp:inline distT="0" distB="0" distL="0" distR="0" wp14:anchorId="2D0E1560" wp14:editId="1056DD1E">
            <wp:extent cx="257175" cy="1905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57175" cy="190500"/>
                    </a:xfrm>
                    <a:prstGeom prst="rect">
                      <a:avLst/>
                    </a:prstGeom>
                  </pic:spPr>
                </pic:pic>
              </a:graphicData>
            </a:graphic>
          </wp:inline>
        </w:drawing>
      </w:r>
      <w:r>
        <w:rPr>
          <w:noProof/>
          <w:lang w:eastAsia="ru-RU"/>
        </w:rPr>
        <w:t xml:space="preserve"> в открывшемся окне.</w:t>
      </w:r>
    </w:p>
    <w:p w14:paraId="2F141744" w14:textId="3E8E30E0" w:rsidR="005C4C46" w:rsidRDefault="005C4C46" w:rsidP="002D098B">
      <w:pPr>
        <w:pStyle w:val="a4"/>
        <w:numPr>
          <w:ilvl w:val="0"/>
          <w:numId w:val="9"/>
        </w:numPr>
        <w:rPr>
          <w:noProof/>
          <w:lang w:eastAsia="ru-RU"/>
        </w:rPr>
      </w:pPr>
      <w:r>
        <w:rPr>
          <w:noProof/>
          <w:lang w:eastAsia="ru-RU"/>
        </w:rPr>
        <w:t xml:space="preserve">Добавить </w:t>
      </w:r>
      <w:r>
        <w:rPr>
          <w:noProof/>
          <w:lang w:eastAsia="ru-RU"/>
        </w:rPr>
        <w:drawing>
          <wp:inline distT="0" distB="0" distL="0" distR="0" wp14:anchorId="5DA1B7A0" wp14:editId="200E7089">
            <wp:extent cx="238125" cy="209550"/>
            <wp:effectExtent l="0" t="0" r="9525" b="0"/>
            <wp:docPr id="14677548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54879" name=""/>
                    <pic:cNvPicPr/>
                  </pic:nvPicPr>
                  <pic:blipFill>
                    <a:blip r:embed="rId47"/>
                    <a:stretch>
                      <a:fillRect/>
                    </a:stretch>
                  </pic:blipFill>
                  <pic:spPr>
                    <a:xfrm>
                      <a:off x="0" y="0"/>
                      <a:ext cx="238125" cy="209550"/>
                    </a:xfrm>
                    <a:prstGeom prst="rect">
                      <a:avLst/>
                    </a:prstGeom>
                  </pic:spPr>
                </pic:pic>
              </a:graphicData>
            </a:graphic>
          </wp:inline>
        </w:drawing>
      </w:r>
      <w:r>
        <w:rPr>
          <w:noProof/>
          <w:lang w:eastAsia="ru-RU"/>
        </w:rPr>
        <w:t>- добавить новую строку в таблицу документа.</w:t>
      </w:r>
    </w:p>
    <w:p w14:paraId="77E54248" w14:textId="0F93FAD8" w:rsidR="00B1579E" w:rsidRPr="00B1579E" w:rsidRDefault="008E76D2" w:rsidP="002D098B">
      <w:pPr>
        <w:pStyle w:val="a4"/>
        <w:numPr>
          <w:ilvl w:val="0"/>
          <w:numId w:val="9"/>
        </w:numPr>
        <w:rPr>
          <w:noProof/>
          <w:lang w:eastAsia="ru-RU"/>
        </w:rPr>
      </w:pPr>
      <w:r>
        <w:rPr>
          <w:noProof/>
          <w:lang w:eastAsia="ru-RU"/>
        </w:rPr>
        <w:t xml:space="preserve">Экспорт в </w:t>
      </w:r>
      <w:r w:rsidRPr="00B9287A">
        <w:rPr>
          <w:noProof/>
          <w:lang w:val="en-US" w:eastAsia="ru-RU"/>
        </w:rPr>
        <w:t>Excel</w:t>
      </w:r>
      <w:r>
        <w:rPr>
          <w:noProof/>
          <w:lang w:eastAsia="ru-RU"/>
        </w:rPr>
        <w:t xml:space="preserve"> </w:t>
      </w:r>
      <w:r w:rsidR="005C4C46">
        <w:rPr>
          <w:noProof/>
          <w:lang w:eastAsia="ru-RU"/>
        </w:rPr>
        <w:drawing>
          <wp:inline distT="0" distB="0" distL="0" distR="0" wp14:anchorId="228E6E2E" wp14:editId="4D259082">
            <wp:extent cx="209550" cy="200025"/>
            <wp:effectExtent l="0" t="0" r="0" b="9525"/>
            <wp:docPr id="6055786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78657" name=""/>
                    <pic:cNvPicPr/>
                  </pic:nvPicPr>
                  <pic:blipFill>
                    <a:blip r:embed="rId48"/>
                    <a:stretch>
                      <a:fillRect/>
                    </a:stretch>
                  </pic:blipFill>
                  <pic:spPr>
                    <a:xfrm>
                      <a:off x="0" y="0"/>
                      <a:ext cx="209550" cy="200025"/>
                    </a:xfrm>
                    <a:prstGeom prst="rect">
                      <a:avLst/>
                    </a:prstGeom>
                  </pic:spPr>
                </pic:pic>
              </a:graphicData>
            </a:graphic>
          </wp:inline>
        </w:drawing>
      </w:r>
      <w:r w:rsidR="00B1579E">
        <w:rPr>
          <w:noProof/>
          <w:lang w:eastAsia="ru-RU"/>
        </w:rPr>
        <w:t xml:space="preserve"> - выгрузить таблицу в формат </w:t>
      </w:r>
      <w:r w:rsidR="00B1579E" w:rsidRPr="00B9287A">
        <w:rPr>
          <w:noProof/>
          <w:lang w:val="en-US" w:eastAsia="ru-RU"/>
        </w:rPr>
        <w:t>Excel</w:t>
      </w:r>
      <w:r w:rsidR="00B1579E" w:rsidRPr="00B1579E">
        <w:rPr>
          <w:noProof/>
          <w:lang w:eastAsia="ru-RU"/>
        </w:rPr>
        <w:t>.</w:t>
      </w:r>
    </w:p>
    <w:p w14:paraId="34512850" w14:textId="2A5648EB" w:rsidR="00B1579E" w:rsidRDefault="00B1579E" w:rsidP="002D098B">
      <w:pPr>
        <w:pStyle w:val="a4"/>
        <w:numPr>
          <w:ilvl w:val="0"/>
          <w:numId w:val="9"/>
        </w:numPr>
        <w:rPr>
          <w:noProof/>
          <w:lang w:eastAsia="ru-RU"/>
        </w:rPr>
      </w:pPr>
      <w:r>
        <w:rPr>
          <w:noProof/>
          <w:lang w:eastAsia="ru-RU"/>
        </w:rPr>
        <w:t>Удалить</w:t>
      </w:r>
      <w:r w:rsidRPr="00B1579E">
        <w:rPr>
          <w:noProof/>
          <w:lang w:eastAsia="ru-RU"/>
        </w:rPr>
        <w:t xml:space="preserve"> </w:t>
      </w:r>
      <w:r w:rsidR="00803E23">
        <w:rPr>
          <w:noProof/>
          <w:lang w:eastAsia="ru-RU"/>
        </w:rPr>
        <w:drawing>
          <wp:inline distT="0" distB="0" distL="0" distR="0" wp14:anchorId="4B38171E" wp14:editId="375830D3">
            <wp:extent cx="152381" cy="152381"/>
            <wp:effectExtent l="0" t="0" r="635" b="63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creenshot_7.png"/>
                    <pic:cNvPicPr/>
                  </pic:nvPicPr>
                  <pic:blipFill>
                    <a:blip r:embed="rId21">
                      <a:extLst>
                        <a:ext uri="{28A0092B-C50C-407E-A947-70E740481C1C}">
                          <a14:useLocalDpi xmlns:a14="http://schemas.microsoft.com/office/drawing/2010/main" val="0"/>
                        </a:ext>
                      </a:extLst>
                    </a:blip>
                    <a:stretch>
                      <a:fillRect/>
                    </a:stretch>
                  </pic:blipFill>
                  <pic:spPr>
                    <a:xfrm>
                      <a:off x="0" y="0"/>
                      <a:ext cx="152381" cy="152381"/>
                    </a:xfrm>
                    <a:prstGeom prst="rect">
                      <a:avLst/>
                    </a:prstGeom>
                  </pic:spPr>
                </pic:pic>
              </a:graphicData>
            </a:graphic>
          </wp:inline>
        </w:drawing>
      </w:r>
      <w:r>
        <w:rPr>
          <w:noProof/>
          <w:lang w:eastAsia="ru-RU"/>
        </w:rPr>
        <w:t xml:space="preserve"> - удалить выбранные строки.</w:t>
      </w:r>
    </w:p>
    <w:p w14:paraId="71374735" w14:textId="0C430816" w:rsidR="00B1579E" w:rsidRDefault="00B1579E" w:rsidP="002D098B">
      <w:pPr>
        <w:pStyle w:val="a4"/>
        <w:numPr>
          <w:ilvl w:val="0"/>
          <w:numId w:val="9"/>
        </w:numPr>
        <w:rPr>
          <w:lang w:eastAsia="ar-SA"/>
        </w:rPr>
      </w:pPr>
      <w:r>
        <w:rPr>
          <w:lang w:eastAsia="ar-SA"/>
        </w:rPr>
        <w:t>Клонировать</w:t>
      </w:r>
      <w:r w:rsidR="00803E23">
        <w:rPr>
          <w:noProof/>
          <w:lang w:eastAsia="ru-RU"/>
        </w:rPr>
        <w:t xml:space="preserve"> </w:t>
      </w:r>
      <w:r w:rsidR="00803E23">
        <w:rPr>
          <w:noProof/>
          <w:lang w:eastAsia="ru-RU"/>
        </w:rPr>
        <w:drawing>
          <wp:inline distT="0" distB="0" distL="0" distR="0" wp14:anchorId="0299F5DC" wp14:editId="435B65EA">
            <wp:extent cx="180952" cy="190476"/>
            <wp:effectExtent l="0" t="0" r="0" b="63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creenshot_6.png"/>
                    <pic:cNvPicPr/>
                  </pic:nvPicPr>
                  <pic:blipFill>
                    <a:blip r:embed="rId20">
                      <a:extLst>
                        <a:ext uri="{28A0092B-C50C-407E-A947-70E740481C1C}">
                          <a14:useLocalDpi xmlns:a14="http://schemas.microsoft.com/office/drawing/2010/main" val="0"/>
                        </a:ext>
                      </a:extLst>
                    </a:blip>
                    <a:stretch>
                      <a:fillRect/>
                    </a:stretch>
                  </pic:blipFill>
                  <pic:spPr>
                    <a:xfrm>
                      <a:off x="0" y="0"/>
                      <a:ext cx="180952" cy="190476"/>
                    </a:xfrm>
                    <a:prstGeom prst="rect">
                      <a:avLst/>
                    </a:prstGeom>
                  </pic:spPr>
                </pic:pic>
              </a:graphicData>
            </a:graphic>
          </wp:inline>
        </w:drawing>
      </w:r>
      <w:r>
        <w:rPr>
          <w:lang w:eastAsia="ar-SA"/>
        </w:rPr>
        <w:t xml:space="preserve"> - создать копию выбранной строки.</w:t>
      </w:r>
    </w:p>
    <w:p w14:paraId="50ABA11C" w14:textId="3ED4AA04" w:rsidR="00B1579E" w:rsidRDefault="00B1579E" w:rsidP="002D098B">
      <w:pPr>
        <w:pStyle w:val="a4"/>
        <w:numPr>
          <w:ilvl w:val="0"/>
          <w:numId w:val="9"/>
        </w:numPr>
        <w:rPr>
          <w:lang w:eastAsia="ar-SA"/>
        </w:rPr>
      </w:pPr>
      <w:r>
        <w:rPr>
          <w:lang w:eastAsia="ar-SA"/>
        </w:rPr>
        <w:t xml:space="preserve">Копировать/ вставить </w:t>
      </w:r>
      <w:r w:rsidR="00803E23">
        <w:rPr>
          <w:noProof/>
          <w:lang w:eastAsia="ru-RU"/>
        </w:rPr>
        <w:drawing>
          <wp:inline distT="0" distB="0" distL="0" distR="0" wp14:anchorId="7F8B2E65" wp14:editId="017BCD1A">
            <wp:extent cx="142857" cy="180952"/>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creenshot_21.png"/>
                    <pic:cNvPicPr/>
                  </pic:nvPicPr>
                  <pic:blipFill>
                    <a:blip r:embed="rId49">
                      <a:extLst>
                        <a:ext uri="{28A0092B-C50C-407E-A947-70E740481C1C}">
                          <a14:useLocalDpi xmlns:a14="http://schemas.microsoft.com/office/drawing/2010/main" val="0"/>
                        </a:ext>
                      </a:extLst>
                    </a:blip>
                    <a:stretch>
                      <a:fillRect/>
                    </a:stretch>
                  </pic:blipFill>
                  <pic:spPr>
                    <a:xfrm>
                      <a:off x="0" y="0"/>
                      <a:ext cx="142857" cy="180952"/>
                    </a:xfrm>
                    <a:prstGeom prst="rect">
                      <a:avLst/>
                    </a:prstGeom>
                  </pic:spPr>
                </pic:pic>
              </a:graphicData>
            </a:graphic>
          </wp:inline>
        </w:drawing>
      </w:r>
      <w:r>
        <w:rPr>
          <w:lang w:eastAsia="ar-SA"/>
        </w:rPr>
        <w:t xml:space="preserve"> - копировать и вставить выделенные строки.</w:t>
      </w:r>
    </w:p>
    <w:p w14:paraId="117F9E85" w14:textId="4B631E7A" w:rsidR="00ED19D2" w:rsidRDefault="003A55DC" w:rsidP="009E1CBC">
      <w:pPr>
        <w:pStyle w:val="2"/>
        <w:numPr>
          <w:ilvl w:val="1"/>
          <w:numId w:val="2"/>
        </w:numPr>
      </w:pPr>
      <w:bookmarkStart w:id="14" w:name="_Toc176630091"/>
      <w:r>
        <w:lastRenderedPageBreak/>
        <w:t>Р</w:t>
      </w:r>
      <w:r w:rsidR="00ED19D2">
        <w:t>абота с отчетами</w:t>
      </w:r>
      <w:bookmarkEnd w:id="14"/>
    </w:p>
    <w:p w14:paraId="278182B2" w14:textId="76DA7FAB" w:rsidR="00ED19D2" w:rsidRDefault="00ED19D2" w:rsidP="00ED19D2">
      <w:pPr>
        <w:pStyle w:val="2c"/>
      </w:pPr>
      <w:r>
        <w:t>Для отчетов в навигаторе выделен</w:t>
      </w:r>
      <w:r w:rsidR="005D4DA2">
        <w:t>а</w:t>
      </w:r>
      <w:r>
        <w:t xml:space="preserve"> отдельн</w:t>
      </w:r>
      <w:r w:rsidR="005D4DA2">
        <w:t>ая</w:t>
      </w:r>
      <w:r>
        <w:t xml:space="preserve"> папк</w:t>
      </w:r>
      <w:r w:rsidR="005D4DA2">
        <w:t>а</w:t>
      </w:r>
      <w:r>
        <w:t xml:space="preserve"> «</w:t>
      </w:r>
      <w:r w:rsidR="001D62A9">
        <w:t>Отчетные формы</w:t>
      </w:r>
      <w:r>
        <w:t xml:space="preserve">». Все отчеты помечаются значком </w:t>
      </w:r>
      <w:bookmarkStart w:id="15" w:name="_GoBack"/>
      <w:r w:rsidR="008E76D2">
        <w:rPr>
          <w:noProof/>
          <w:lang w:eastAsia="ru-RU"/>
        </w:rPr>
        <w:drawing>
          <wp:inline distT="0" distB="0" distL="0" distR="0" wp14:anchorId="164B0184" wp14:editId="5685DAAD">
            <wp:extent cx="247650" cy="257175"/>
            <wp:effectExtent l="0" t="0" r="0" b="9525"/>
            <wp:docPr id="13228370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37016" name=""/>
                    <pic:cNvPicPr/>
                  </pic:nvPicPr>
                  <pic:blipFill>
                    <a:blip r:embed="rId50"/>
                    <a:stretch>
                      <a:fillRect/>
                    </a:stretch>
                  </pic:blipFill>
                  <pic:spPr>
                    <a:xfrm>
                      <a:off x="0" y="0"/>
                      <a:ext cx="247650" cy="257175"/>
                    </a:xfrm>
                    <a:prstGeom prst="rect">
                      <a:avLst/>
                    </a:prstGeom>
                  </pic:spPr>
                </pic:pic>
              </a:graphicData>
            </a:graphic>
          </wp:inline>
        </w:drawing>
      </w:r>
      <w:bookmarkEnd w:id="15"/>
      <w:r>
        <w:t>.</w:t>
      </w:r>
    </w:p>
    <w:p w14:paraId="669FEECC" w14:textId="7355D456" w:rsidR="00C063F7" w:rsidRDefault="001D62A9" w:rsidP="00C063F7">
      <w:pPr>
        <w:jc w:val="center"/>
      </w:pPr>
      <w:r>
        <w:rPr>
          <w:noProof/>
          <w:lang w:eastAsia="ru-RU"/>
        </w:rPr>
        <w:drawing>
          <wp:inline distT="0" distB="0" distL="0" distR="0" wp14:anchorId="3EBFD2B1" wp14:editId="761DEA4F">
            <wp:extent cx="4848902" cy="3705742"/>
            <wp:effectExtent l="0" t="0" r="889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creenshot_19.png"/>
                    <pic:cNvPicPr/>
                  </pic:nvPicPr>
                  <pic:blipFill>
                    <a:blip r:embed="rId51">
                      <a:extLst>
                        <a:ext uri="{28A0092B-C50C-407E-A947-70E740481C1C}">
                          <a14:useLocalDpi xmlns:a14="http://schemas.microsoft.com/office/drawing/2010/main" val="0"/>
                        </a:ext>
                      </a:extLst>
                    </a:blip>
                    <a:stretch>
                      <a:fillRect/>
                    </a:stretch>
                  </pic:blipFill>
                  <pic:spPr>
                    <a:xfrm>
                      <a:off x="0" y="0"/>
                      <a:ext cx="4848902" cy="3705742"/>
                    </a:xfrm>
                    <a:prstGeom prst="rect">
                      <a:avLst/>
                    </a:prstGeom>
                  </pic:spPr>
                </pic:pic>
              </a:graphicData>
            </a:graphic>
          </wp:inline>
        </w:drawing>
      </w:r>
    </w:p>
    <w:p w14:paraId="69F80F6F" w14:textId="2BDE3D60" w:rsidR="00C063F7" w:rsidRPr="00C063F7" w:rsidRDefault="00C063F7" w:rsidP="00C063F7">
      <w:pPr>
        <w:jc w:val="center"/>
        <w:rPr>
          <w:b/>
          <w:sz w:val="20"/>
          <w:szCs w:val="20"/>
        </w:rPr>
      </w:pPr>
      <w:r>
        <w:t xml:space="preserve"> </w:t>
      </w:r>
      <w:r w:rsidRPr="00C063F7">
        <w:rPr>
          <w:b/>
          <w:sz w:val="20"/>
          <w:szCs w:val="20"/>
        </w:rPr>
        <w:t>Рис. 1</w:t>
      </w:r>
      <w:r w:rsidR="00885FCD">
        <w:rPr>
          <w:b/>
          <w:sz w:val="20"/>
          <w:szCs w:val="20"/>
          <w:lang w:val="en-US"/>
        </w:rPr>
        <w:t>3</w:t>
      </w:r>
      <w:r w:rsidRPr="00C063F7">
        <w:rPr>
          <w:b/>
          <w:sz w:val="20"/>
          <w:szCs w:val="20"/>
        </w:rPr>
        <w:t>. Папка с документами в навигаторе</w:t>
      </w:r>
    </w:p>
    <w:p w14:paraId="721F48F3" w14:textId="77777777" w:rsidR="004455D2" w:rsidRDefault="004455D2" w:rsidP="004455D2">
      <w:pPr>
        <w:pStyle w:val="2c"/>
        <w:spacing w:after="0" w:line="240" w:lineRule="auto"/>
        <w:rPr>
          <w:lang w:eastAsia="ar-SA"/>
        </w:rPr>
      </w:pPr>
    </w:p>
    <w:p w14:paraId="3E893A55" w14:textId="0007A6A5" w:rsidR="00305D2B" w:rsidRDefault="00C62B1E" w:rsidP="00305D2B">
      <w:pPr>
        <w:pStyle w:val="2c"/>
        <w:rPr>
          <w:lang w:eastAsia="ar-SA"/>
        </w:rPr>
      </w:pPr>
      <w:r>
        <w:rPr>
          <w:lang w:eastAsia="ar-SA"/>
        </w:rPr>
        <w:t>О</w:t>
      </w:r>
      <w:r w:rsidR="00305D2B">
        <w:rPr>
          <w:lang w:eastAsia="ar-SA"/>
        </w:rPr>
        <w:t xml:space="preserve">кно отчета </w:t>
      </w:r>
      <w:r w:rsidR="00FB6C22">
        <w:rPr>
          <w:lang w:eastAsia="ar-SA"/>
        </w:rPr>
        <w:t xml:space="preserve">представлено на </w:t>
      </w:r>
      <w:r w:rsidR="00FB6C22">
        <w:rPr>
          <w:lang w:eastAsia="ar-SA"/>
        </w:rPr>
        <w:fldChar w:fldCharType="begin"/>
      </w:r>
      <w:r w:rsidR="00FB6C22">
        <w:rPr>
          <w:lang w:eastAsia="ar-SA"/>
        </w:rPr>
        <w:instrText xml:space="preserve"> REF _Ref522273563 \h </w:instrText>
      </w:r>
      <w:r w:rsidR="00FB6C22">
        <w:rPr>
          <w:lang w:eastAsia="ar-SA"/>
        </w:rPr>
      </w:r>
      <w:r w:rsidR="00FB6C22">
        <w:rPr>
          <w:lang w:eastAsia="ar-SA"/>
        </w:rPr>
        <w:fldChar w:fldCharType="separate"/>
      </w:r>
      <w:r w:rsidR="00780275">
        <w:t xml:space="preserve">Рис. </w:t>
      </w:r>
      <w:r w:rsidR="00780275">
        <w:rPr>
          <w:noProof/>
        </w:rPr>
        <w:t>1</w:t>
      </w:r>
      <w:r w:rsidR="00885FCD" w:rsidRPr="00885FCD">
        <w:rPr>
          <w:noProof/>
        </w:rPr>
        <w:t>4</w:t>
      </w:r>
      <w:r w:rsidR="00FB6C22">
        <w:rPr>
          <w:lang w:eastAsia="ar-SA"/>
        </w:rPr>
        <w:fldChar w:fldCharType="end"/>
      </w:r>
      <w:r w:rsidR="00FB6C22">
        <w:rPr>
          <w:lang w:eastAsia="ar-SA"/>
        </w:rPr>
        <w:t>.</w:t>
      </w:r>
    </w:p>
    <w:p w14:paraId="666A7B41" w14:textId="7C3AE211" w:rsidR="00224D13" w:rsidRDefault="00917CE0" w:rsidP="00FB6C22">
      <w:pPr>
        <w:keepNext/>
        <w:jc w:val="center"/>
      </w:pPr>
      <w:r>
        <w:rPr>
          <w:noProof/>
          <w:lang w:eastAsia="ru-RU"/>
        </w:rPr>
        <w:lastRenderedPageBreak/>
        <w:drawing>
          <wp:inline distT="0" distB="0" distL="0" distR="0" wp14:anchorId="79FFA853" wp14:editId="5682F5EE">
            <wp:extent cx="6299835" cy="3740150"/>
            <wp:effectExtent l="0" t="0" r="571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Screenshot_20.png"/>
                    <pic:cNvPicPr/>
                  </pic:nvPicPr>
                  <pic:blipFill>
                    <a:blip r:embed="rId52">
                      <a:extLst>
                        <a:ext uri="{28A0092B-C50C-407E-A947-70E740481C1C}">
                          <a14:useLocalDpi xmlns:a14="http://schemas.microsoft.com/office/drawing/2010/main" val="0"/>
                        </a:ext>
                      </a:extLst>
                    </a:blip>
                    <a:stretch>
                      <a:fillRect/>
                    </a:stretch>
                  </pic:blipFill>
                  <pic:spPr>
                    <a:xfrm>
                      <a:off x="0" y="0"/>
                      <a:ext cx="6299835" cy="3740150"/>
                    </a:xfrm>
                    <a:prstGeom prst="rect">
                      <a:avLst/>
                    </a:prstGeom>
                  </pic:spPr>
                </pic:pic>
              </a:graphicData>
            </a:graphic>
          </wp:inline>
        </w:drawing>
      </w:r>
    </w:p>
    <w:p w14:paraId="0AB598B9" w14:textId="6C99F692" w:rsidR="00305D2B" w:rsidRPr="00305D2B" w:rsidRDefault="00305D2B" w:rsidP="00305D2B">
      <w:pPr>
        <w:pStyle w:val="afff4"/>
        <w:jc w:val="center"/>
      </w:pPr>
      <w:bookmarkStart w:id="16" w:name="_Ref522273563"/>
      <w:r>
        <w:t xml:space="preserve">Рис. </w:t>
      </w:r>
      <w:r w:rsidR="00FE4D90">
        <w:rPr>
          <w:noProof/>
        </w:rPr>
        <w:fldChar w:fldCharType="begin"/>
      </w:r>
      <w:r w:rsidR="00FE4D90">
        <w:rPr>
          <w:noProof/>
        </w:rPr>
        <w:instrText xml:space="preserve"> SEQ Рис. \* ARABIC </w:instrText>
      </w:r>
      <w:r w:rsidR="00FE4D90">
        <w:rPr>
          <w:noProof/>
        </w:rPr>
        <w:fldChar w:fldCharType="separate"/>
      </w:r>
      <w:r w:rsidR="00780275">
        <w:rPr>
          <w:noProof/>
        </w:rPr>
        <w:t>1</w:t>
      </w:r>
      <w:r w:rsidR="00885FCD">
        <w:rPr>
          <w:noProof/>
          <w:lang w:val="en-US"/>
        </w:rPr>
        <w:t>4</w:t>
      </w:r>
      <w:r w:rsidR="00FE4D90">
        <w:rPr>
          <w:noProof/>
        </w:rPr>
        <w:fldChar w:fldCharType="end"/>
      </w:r>
      <w:bookmarkEnd w:id="16"/>
      <w:r>
        <w:t>. Окно отчета</w:t>
      </w:r>
    </w:p>
    <w:p w14:paraId="53C8B7DD" w14:textId="77777777" w:rsidR="00FB6C22" w:rsidRDefault="00FB6C22" w:rsidP="00FB6C22">
      <w:pPr>
        <w:rPr>
          <w:lang w:eastAsia="ar-SA"/>
        </w:rPr>
      </w:pPr>
      <w:r w:rsidRPr="009E1CBC">
        <w:rPr>
          <w:b/>
          <w:lang w:eastAsia="ar-SA"/>
        </w:rPr>
        <w:t>Заголовок (1)</w:t>
      </w:r>
      <w:r>
        <w:rPr>
          <w:lang w:eastAsia="ar-SA"/>
        </w:rPr>
        <w:t xml:space="preserve"> – название вкладки с отчетом.</w:t>
      </w:r>
    </w:p>
    <w:p w14:paraId="56427346" w14:textId="77777777" w:rsidR="00FB6C22" w:rsidRDefault="00FB6C22" w:rsidP="00FB6C22">
      <w:pPr>
        <w:rPr>
          <w:lang w:eastAsia="ar-SA"/>
        </w:rPr>
      </w:pPr>
      <w:r w:rsidRPr="009E1CBC">
        <w:rPr>
          <w:b/>
          <w:lang w:eastAsia="ar-SA"/>
        </w:rPr>
        <w:t>Панель инструментов (2)</w:t>
      </w:r>
      <w:r>
        <w:rPr>
          <w:lang w:eastAsia="ar-SA"/>
        </w:rPr>
        <w:t xml:space="preserve"> позволяет выполнить следующие действия:</w:t>
      </w:r>
    </w:p>
    <w:p w14:paraId="72DA4764" w14:textId="5F480393" w:rsidR="00224D13" w:rsidRDefault="00224D13" w:rsidP="00224D13">
      <w:pPr>
        <w:pStyle w:val="a4"/>
        <w:numPr>
          <w:ilvl w:val="0"/>
          <w:numId w:val="10"/>
        </w:numPr>
        <w:rPr>
          <w:lang w:eastAsia="ar-SA"/>
        </w:rPr>
      </w:pPr>
      <w:r>
        <w:rPr>
          <w:lang w:eastAsia="ar-SA"/>
        </w:rPr>
        <w:t xml:space="preserve">Печать </w:t>
      </w:r>
      <w:r w:rsidR="004455D2">
        <w:rPr>
          <w:noProof/>
          <w:lang w:eastAsia="ru-RU"/>
        </w:rPr>
        <w:drawing>
          <wp:inline distT="0" distB="0" distL="0" distR="0" wp14:anchorId="68BE049A" wp14:editId="7F3B20F3">
            <wp:extent cx="190476" cy="190476"/>
            <wp:effectExtent l="0" t="0" r="635" b="63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Screenshot_21.png"/>
                    <pic:cNvPicPr/>
                  </pic:nvPicPr>
                  <pic:blipFill>
                    <a:blip r:embed="rId28">
                      <a:extLst>
                        <a:ext uri="{28A0092B-C50C-407E-A947-70E740481C1C}">
                          <a14:useLocalDpi xmlns:a14="http://schemas.microsoft.com/office/drawing/2010/main" val="0"/>
                        </a:ext>
                      </a:extLst>
                    </a:blip>
                    <a:stretch>
                      <a:fillRect/>
                    </a:stretch>
                  </pic:blipFill>
                  <pic:spPr>
                    <a:xfrm>
                      <a:off x="0" y="0"/>
                      <a:ext cx="190476" cy="190476"/>
                    </a:xfrm>
                    <a:prstGeom prst="rect">
                      <a:avLst/>
                    </a:prstGeom>
                  </pic:spPr>
                </pic:pic>
              </a:graphicData>
            </a:graphic>
          </wp:inline>
        </w:drawing>
      </w:r>
      <w:r>
        <w:rPr>
          <w:lang w:eastAsia="ar-SA"/>
        </w:rPr>
        <w:t xml:space="preserve"> - напечатать отчет.</w:t>
      </w:r>
    </w:p>
    <w:p w14:paraId="4341BE3D" w14:textId="22B838FA" w:rsidR="00224D13" w:rsidRDefault="00224D13" w:rsidP="00224D13">
      <w:pPr>
        <w:pStyle w:val="a4"/>
        <w:numPr>
          <w:ilvl w:val="0"/>
          <w:numId w:val="10"/>
        </w:numPr>
        <w:rPr>
          <w:lang w:eastAsia="ar-SA"/>
        </w:rPr>
      </w:pPr>
      <w:r>
        <w:rPr>
          <w:lang w:eastAsia="ar-SA"/>
        </w:rPr>
        <w:t xml:space="preserve">Выполнить </w:t>
      </w:r>
      <w:r>
        <w:rPr>
          <w:noProof/>
          <w:lang w:eastAsia="ru-RU"/>
        </w:rPr>
        <w:drawing>
          <wp:inline distT="0" distB="0" distL="0" distR="0" wp14:anchorId="106E9F4C" wp14:editId="7EE1DD3B">
            <wp:extent cx="257175" cy="161925"/>
            <wp:effectExtent l="0" t="0" r="9525" b="9525"/>
            <wp:docPr id="8639724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72479" name=""/>
                    <pic:cNvPicPr/>
                  </pic:nvPicPr>
                  <pic:blipFill>
                    <a:blip r:embed="rId53"/>
                    <a:stretch>
                      <a:fillRect/>
                    </a:stretch>
                  </pic:blipFill>
                  <pic:spPr>
                    <a:xfrm>
                      <a:off x="0" y="0"/>
                      <a:ext cx="257175" cy="161925"/>
                    </a:xfrm>
                    <a:prstGeom prst="rect">
                      <a:avLst/>
                    </a:prstGeom>
                  </pic:spPr>
                </pic:pic>
              </a:graphicData>
            </a:graphic>
          </wp:inline>
        </w:drawing>
      </w:r>
      <w:r>
        <w:rPr>
          <w:lang w:eastAsia="ar-SA"/>
        </w:rPr>
        <w:t xml:space="preserve"> - сформировать отчет по заданным параметрам.</w:t>
      </w:r>
    </w:p>
    <w:p w14:paraId="14D96074" w14:textId="61D6554C" w:rsidR="00224D13" w:rsidRPr="00F35481" w:rsidRDefault="00224D13" w:rsidP="00224D13">
      <w:pPr>
        <w:pStyle w:val="a4"/>
        <w:numPr>
          <w:ilvl w:val="0"/>
          <w:numId w:val="10"/>
        </w:numPr>
        <w:rPr>
          <w:lang w:eastAsia="ar-SA"/>
        </w:rPr>
      </w:pPr>
      <w:r>
        <w:rPr>
          <w:lang w:eastAsia="ar-SA"/>
        </w:rPr>
        <w:t xml:space="preserve">Экспорт </w:t>
      </w:r>
      <w:r>
        <w:rPr>
          <w:noProof/>
          <w:lang w:eastAsia="ru-RU"/>
        </w:rPr>
        <w:drawing>
          <wp:inline distT="0" distB="0" distL="0" distR="0" wp14:anchorId="4DCE0B97" wp14:editId="749F757F">
            <wp:extent cx="257175" cy="200025"/>
            <wp:effectExtent l="0" t="0" r="9525" b="9525"/>
            <wp:docPr id="20478868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86884" name=""/>
                    <pic:cNvPicPr/>
                  </pic:nvPicPr>
                  <pic:blipFill>
                    <a:blip r:embed="rId54"/>
                    <a:stretch>
                      <a:fillRect/>
                    </a:stretch>
                  </pic:blipFill>
                  <pic:spPr>
                    <a:xfrm>
                      <a:off x="0" y="0"/>
                      <a:ext cx="257175" cy="200025"/>
                    </a:xfrm>
                    <a:prstGeom prst="rect">
                      <a:avLst/>
                    </a:prstGeom>
                  </pic:spPr>
                </pic:pic>
              </a:graphicData>
            </a:graphic>
          </wp:inline>
        </w:drawing>
      </w:r>
      <w:r>
        <w:rPr>
          <w:lang w:eastAsia="ar-SA"/>
        </w:rPr>
        <w:t xml:space="preserve"> - экспорт отчета в выбранный формат (</w:t>
      </w:r>
      <w:r>
        <w:rPr>
          <w:lang w:val="en-US" w:eastAsia="ar-SA"/>
        </w:rPr>
        <w:t>word</w:t>
      </w:r>
      <w:r w:rsidRPr="00224D13">
        <w:rPr>
          <w:lang w:eastAsia="ar-SA"/>
        </w:rPr>
        <w:t xml:space="preserve">, </w:t>
      </w:r>
      <w:r>
        <w:rPr>
          <w:lang w:val="en-US" w:eastAsia="ar-SA"/>
        </w:rPr>
        <w:t>excel</w:t>
      </w:r>
      <w:r w:rsidRPr="00224D13">
        <w:rPr>
          <w:lang w:eastAsia="ar-SA"/>
        </w:rPr>
        <w:t xml:space="preserve">, </w:t>
      </w:r>
      <w:r>
        <w:rPr>
          <w:lang w:val="en-US" w:eastAsia="ar-SA"/>
        </w:rPr>
        <w:t>pdf</w:t>
      </w:r>
      <w:r>
        <w:rPr>
          <w:lang w:eastAsia="ar-SA"/>
        </w:rPr>
        <w:t>)</w:t>
      </w:r>
    </w:p>
    <w:p w14:paraId="32C4121A" w14:textId="44007BC2" w:rsidR="00224D13" w:rsidRDefault="00224D13" w:rsidP="00224D13">
      <w:pPr>
        <w:pStyle w:val="a4"/>
        <w:numPr>
          <w:ilvl w:val="0"/>
          <w:numId w:val="10"/>
        </w:numPr>
        <w:rPr>
          <w:lang w:eastAsia="ar-SA"/>
        </w:rPr>
      </w:pPr>
      <w:r>
        <w:rPr>
          <w:lang w:eastAsia="ar-SA"/>
        </w:rPr>
        <w:t>Включить прокручивание курсором</w:t>
      </w:r>
      <w:r>
        <w:rPr>
          <w:noProof/>
          <w:lang w:eastAsia="ru-RU"/>
        </w:rPr>
        <w:drawing>
          <wp:inline distT="0" distB="0" distL="0" distR="0" wp14:anchorId="6398B52F" wp14:editId="746BB5CC">
            <wp:extent cx="247650" cy="190500"/>
            <wp:effectExtent l="0" t="0" r="0" b="0"/>
            <wp:docPr id="9025682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68241" name=""/>
                    <pic:cNvPicPr/>
                  </pic:nvPicPr>
                  <pic:blipFill>
                    <a:blip r:embed="rId55"/>
                    <a:stretch>
                      <a:fillRect/>
                    </a:stretch>
                  </pic:blipFill>
                  <pic:spPr>
                    <a:xfrm>
                      <a:off x="0" y="0"/>
                      <a:ext cx="247650" cy="190500"/>
                    </a:xfrm>
                    <a:prstGeom prst="rect">
                      <a:avLst/>
                    </a:prstGeom>
                  </pic:spPr>
                </pic:pic>
              </a:graphicData>
            </a:graphic>
          </wp:inline>
        </w:drawing>
      </w:r>
      <w:r>
        <w:rPr>
          <w:lang w:eastAsia="ar-SA"/>
        </w:rPr>
        <w:t xml:space="preserve"> - </w:t>
      </w:r>
      <w:r w:rsidR="004E2284">
        <w:rPr>
          <w:lang w:eastAsia="ar-SA"/>
        </w:rPr>
        <w:t xml:space="preserve">позволяет быстро просматривать отчет, прокручивая его нажатием мыши (без использования </w:t>
      </w:r>
      <w:proofErr w:type="spellStart"/>
      <w:r w:rsidR="004E2284">
        <w:rPr>
          <w:lang w:eastAsia="ar-SA"/>
        </w:rPr>
        <w:t>скролла</w:t>
      </w:r>
      <w:proofErr w:type="spellEnd"/>
      <w:r w:rsidR="004E2284">
        <w:rPr>
          <w:lang w:eastAsia="ar-SA"/>
        </w:rPr>
        <w:t>).</w:t>
      </w:r>
    </w:p>
    <w:p w14:paraId="4E4D240A" w14:textId="70FF9246" w:rsidR="00FB6C22" w:rsidRDefault="00FB6C22" w:rsidP="002D098B">
      <w:pPr>
        <w:pStyle w:val="a4"/>
        <w:numPr>
          <w:ilvl w:val="0"/>
          <w:numId w:val="10"/>
        </w:numPr>
        <w:rPr>
          <w:lang w:eastAsia="ar-SA"/>
        </w:rPr>
      </w:pPr>
      <w:r>
        <w:rPr>
          <w:lang w:eastAsia="ar-SA"/>
        </w:rPr>
        <w:t xml:space="preserve">Обновить </w:t>
      </w:r>
      <w:r w:rsidR="00224D13">
        <w:rPr>
          <w:noProof/>
          <w:lang w:eastAsia="ru-RU"/>
        </w:rPr>
        <w:t xml:space="preserve">параметры </w:t>
      </w:r>
      <w:r w:rsidR="00224D13">
        <w:rPr>
          <w:noProof/>
          <w:lang w:eastAsia="ru-RU"/>
        </w:rPr>
        <w:drawing>
          <wp:inline distT="0" distB="0" distL="0" distR="0" wp14:anchorId="41346BBE" wp14:editId="13161D09">
            <wp:extent cx="200025" cy="200025"/>
            <wp:effectExtent l="0" t="0" r="9525" b="9525"/>
            <wp:docPr id="19459868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86896" name=""/>
                    <pic:cNvPicPr/>
                  </pic:nvPicPr>
                  <pic:blipFill>
                    <a:blip r:embed="rId56"/>
                    <a:stretch>
                      <a:fillRect/>
                    </a:stretch>
                  </pic:blipFill>
                  <pic:spPr>
                    <a:xfrm>
                      <a:off x="0" y="0"/>
                      <a:ext cx="200025" cy="200025"/>
                    </a:xfrm>
                    <a:prstGeom prst="rect">
                      <a:avLst/>
                    </a:prstGeom>
                  </pic:spPr>
                </pic:pic>
              </a:graphicData>
            </a:graphic>
          </wp:inline>
        </w:drawing>
      </w:r>
      <w:r>
        <w:rPr>
          <w:lang w:eastAsia="ar-SA"/>
        </w:rPr>
        <w:t xml:space="preserve"> - обновить страницу с отчетом.</w:t>
      </w:r>
    </w:p>
    <w:p w14:paraId="179B71C1" w14:textId="39282997" w:rsidR="004E3740" w:rsidRDefault="004E3740" w:rsidP="004E3740">
      <w:pPr>
        <w:pStyle w:val="a4"/>
        <w:numPr>
          <w:ilvl w:val="0"/>
          <w:numId w:val="10"/>
        </w:numPr>
        <w:rPr>
          <w:lang w:eastAsia="ar-SA"/>
        </w:rPr>
      </w:pPr>
      <w:r>
        <w:rPr>
          <w:lang w:eastAsia="ar-SA"/>
        </w:rPr>
        <w:t xml:space="preserve">Создать ссылку </w:t>
      </w:r>
      <w:r>
        <w:rPr>
          <w:noProof/>
          <w:lang w:eastAsia="ru-RU"/>
        </w:rPr>
        <w:drawing>
          <wp:inline distT="0" distB="0" distL="0" distR="0" wp14:anchorId="7AD3275F" wp14:editId="119A5FA0">
            <wp:extent cx="152381" cy="161905"/>
            <wp:effectExtent l="0" t="0" r="63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creenshot_23.png"/>
                    <pic:cNvPicPr/>
                  </pic:nvPicPr>
                  <pic:blipFill>
                    <a:blip r:embed="rId40">
                      <a:extLst>
                        <a:ext uri="{28A0092B-C50C-407E-A947-70E740481C1C}">
                          <a14:useLocalDpi xmlns:a14="http://schemas.microsoft.com/office/drawing/2010/main" val="0"/>
                        </a:ext>
                      </a:extLst>
                    </a:blip>
                    <a:stretch>
                      <a:fillRect/>
                    </a:stretch>
                  </pic:blipFill>
                  <pic:spPr>
                    <a:xfrm>
                      <a:off x="0" y="0"/>
                      <a:ext cx="152381" cy="161905"/>
                    </a:xfrm>
                    <a:prstGeom prst="rect">
                      <a:avLst/>
                    </a:prstGeom>
                  </pic:spPr>
                </pic:pic>
              </a:graphicData>
            </a:graphic>
          </wp:inline>
        </w:drawing>
      </w:r>
      <w:r>
        <w:rPr>
          <w:lang w:eastAsia="ar-SA"/>
        </w:rPr>
        <w:t xml:space="preserve"> - скопировать ссылку на отчет в буфер обмена.</w:t>
      </w:r>
    </w:p>
    <w:p w14:paraId="5D7F6793" w14:textId="31686D68" w:rsidR="001E275A" w:rsidRDefault="001E275A" w:rsidP="001E275A">
      <w:pPr>
        <w:rPr>
          <w:lang w:eastAsia="ar-SA"/>
        </w:rPr>
      </w:pPr>
      <w:r w:rsidRPr="001E275A">
        <w:rPr>
          <w:b/>
          <w:lang w:eastAsia="ar-SA"/>
        </w:rPr>
        <w:t>Параметры отчета (3)</w:t>
      </w:r>
      <w:r>
        <w:rPr>
          <w:lang w:eastAsia="ar-SA"/>
        </w:rPr>
        <w:t xml:space="preserve"> – данные, которые необходимо указать, чтобы сформировался отчет. </w:t>
      </w:r>
    </w:p>
    <w:p w14:paraId="1E86C4E5" w14:textId="6E436170" w:rsidR="00224D13" w:rsidRPr="00224D13" w:rsidRDefault="00224D13" w:rsidP="00224D13">
      <w:pPr>
        <w:rPr>
          <w:bCs/>
          <w:lang w:eastAsia="ar-SA"/>
        </w:rPr>
      </w:pPr>
      <w:r>
        <w:rPr>
          <w:b/>
          <w:lang w:eastAsia="ar-SA"/>
        </w:rPr>
        <w:t>Форма отчета</w:t>
      </w:r>
      <w:r w:rsidR="00395948" w:rsidRPr="00395948">
        <w:rPr>
          <w:b/>
          <w:lang w:eastAsia="ar-SA"/>
        </w:rPr>
        <w:t xml:space="preserve"> (</w:t>
      </w:r>
      <w:r>
        <w:rPr>
          <w:b/>
          <w:lang w:eastAsia="ar-SA"/>
        </w:rPr>
        <w:t>4</w:t>
      </w:r>
      <w:r w:rsidR="00395948" w:rsidRPr="00395948">
        <w:rPr>
          <w:b/>
          <w:lang w:eastAsia="ar-SA"/>
        </w:rPr>
        <w:t>)</w:t>
      </w:r>
      <w:r>
        <w:rPr>
          <w:b/>
          <w:lang w:eastAsia="ar-SA"/>
        </w:rPr>
        <w:t xml:space="preserve"> – </w:t>
      </w:r>
      <w:r>
        <w:rPr>
          <w:bCs/>
          <w:lang w:eastAsia="ar-SA"/>
        </w:rPr>
        <w:t>облас</w:t>
      </w:r>
      <w:r w:rsidR="00E9329F">
        <w:rPr>
          <w:bCs/>
          <w:lang w:eastAsia="ar-SA"/>
        </w:rPr>
        <w:t>ть формирования таблицы отчета.</w:t>
      </w:r>
    </w:p>
    <w:sectPr w:rsidR="00224D13" w:rsidRPr="00224D13" w:rsidSect="004E2284">
      <w:footerReference w:type="default" r:id="rId5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302D3" w14:textId="77777777" w:rsidR="006D2AC5" w:rsidRDefault="006D2AC5" w:rsidP="00312AAB">
      <w:pPr>
        <w:spacing w:after="0" w:line="240" w:lineRule="auto"/>
      </w:pPr>
      <w:r>
        <w:separator/>
      </w:r>
    </w:p>
  </w:endnote>
  <w:endnote w:type="continuationSeparator" w:id="0">
    <w:p w14:paraId="329FFEB9" w14:textId="77777777" w:rsidR="006D2AC5" w:rsidRDefault="006D2AC5" w:rsidP="00312AAB">
      <w:pPr>
        <w:spacing w:after="0" w:line="240" w:lineRule="auto"/>
      </w:pPr>
      <w:r>
        <w:continuationSeparator/>
      </w:r>
    </w:p>
  </w:endnote>
  <w:endnote w:type="continuationNotice" w:id="1">
    <w:p w14:paraId="5E217A46" w14:textId="77777777" w:rsidR="006D2AC5" w:rsidRDefault="006D2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82455"/>
      <w:docPartObj>
        <w:docPartGallery w:val="Page Numbers (Bottom of Page)"/>
        <w:docPartUnique/>
      </w:docPartObj>
    </w:sdtPr>
    <w:sdtEndPr/>
    <w:sdtContent>
      <w:p w14:paraId="3FD9920E" w14:textId="3BDC81BD" w:rsidR="00A73642" w:rsidRDefault="00A73642">
        <w:pPr>
          <w:pStyle w:val="a7"/>
          <w:jc w:val="center"/>
        </w:pPr>
        <w:r>
          <w:fldChar w:fldCharType="begin"/>
        </w:r>
        <w:r>
          <w:instrText>PAGE   \* MERGEFORMAT</w:instrText>
        </w:r>
        <w:r>
          <w:fldChar w:fldCharType="separate"/>
        </w:r>
        <w:r w:rsidR="00917CE0">
          <w:rPr>
            <w:noProof/>
          </w:rPr>
          <w:t>12</w:t>
        </w:r>
        <w:r>
          <w:fldChar w:fldCharType="end"/>
        </w:r>
      </w:p>
    </w:sdtContent>
  </w:sdt>
  <w:p w14:paraId="71C6BA6E" w14:textId="77777777" w:rsidR="00A73642" w:rsidRDefault="00A736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F1E45" w14:textId="77777777" w:rsidR="006D2AC5" w:rsidRDefault="006D2AC5" w:rsidP="00312AAB">
      <w:pPr>
        <w:spacing w:after="0" w:line="240" w:lineRule="auto"/>
      </w:pPr>
      <w:r>
        <w:separator/>
      </w:r>
    </w:p>
  </w:footnote>
  <w:footnote w:type="continuationSeparator" w:id="0">
    <w:p w14:paraId="700E0F80" w14:textId="77777777" w:rsidR="006D2AC5" w:rsidRDefault="006D2AC5" w:rsidP="00312AAB">
      <w:pPr>
        <w:spacing w:after="0" w:line="240" w:lineRule="auto"/>
      </w:pPr>
      <w:r>
        <w:continuationSeparator/>
      </w:r>
    </w:p>
  </w:footnote>
  <w:footnote w:type="continuationNotice" w:id="1">
    <w:p w14:paraId="49816B72" w14:textId="77777777" w:rsidR="006D2AC5" w:rsidRDefault="006D2AC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22.55pt;height:17.25pt;visibility:visible;mso-wrap-style:square" o:bullet="t">
        <v:imagedata r:id="rId1" o:title=""/>
      </v:shape>
    </w:pict>
  </w:numPicBullet>
  <w:abstractNum w:abstractNumId="0" w15:restartNumberingAfterBreak="0">
    <w:nsid w:val="00000003"/>
    <w:multiLevelType w:val="singleLevel"/>
    <w:tmpl w:val="00000003"/>
    <w:name w:val="WW8Num3"/>
    <w:lvl w:ilvl="0">
      <w:start w:val="1"/>
      <w:numFmt w:val="bullet"/>
      <w:pStyle w:val="1"/>
      <w:lvlText w:val="-"/>
      <w:lvlJc w:val="left"/>
      <w:pPr>
        <w:tabs>
          <w:tab w:val="num" w:pos="0"/>
        </w:tabs>
        <w:ind w:left="1429" w:hanging="360"/>
      </w:pPr>
      <w:rPr>
        <w:rFonts w:ascii="Times New Roman CYR" w:hAnsi="Times New Roman CYR"/>
      </w:rPr>
    </w:lvl>
  </w:abstractNum>
  <w:abstractNum w:abstractNumId="1" w15:restartNumberingAfterBreak="0">
    <w:nsid w:val="0000000B"/>
    <w:multiLevelType w:val="multilevel"/>
    <w:tmpl w:val="0000000B"/>
    <w:name w:val="WW8Num11"/>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lef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2"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75267E"/>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637BC4"/>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3077B9"/>
    <w:multiLevelType w:val="multilevel"/>
    <w:tmpl w:val="8C1A4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C3703C"/>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4B6542"/>
    <w:multiLevelType w:val="hybridMultilevel"/>
    <w:tmpl w:val="CE7E4E98"/>
    <w:lvl w:ilvl="0" w:tplc="AEDE2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4E0107"/>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952A2E"/>
    <w:multiLevelType w:val="multilevel"/>
    <w:tmpl w:val="8C1A4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E658DA"/>
    <w:multiLevelType w:val="hybridMultilevel"/>
    <w:tmpl w:val="B5FAABFE"/>
    <w:lvl w:ilvl="0" w:tplc="AEDE2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900F88"/>
    <w:multiLevelType w:val="hybridMultilevel"/>
    <w:tmpl w:val="68224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510582"/>
    <w:multiLevelType w:val="hybridMultilevel"/>
    <w:tmpl w:val="474ED2C8"/>
    <w:lvl w:ilvl="0" w:tplc="03366AE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7DB6AB4"/>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400252"/>
    <w:multiLevelType w:val="hybridMultilevel"/>
    <w:tmpl w:val="474ED2C8"/>
    <w:lvl w:ilvl="0" w:tplc="03366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FB0D0D"/>
    <w:multiLevelType w:val="multilevel"/>
    <w:tmpl w:val="8C1A4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9A90C46"/>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B944108"/>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EDC05D3"/>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275464"/>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F5A0379"/>
    <w:multiLevelType w:val="multilevel"/>
    <w:tmpl w:val="8C1A4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3E82480"/>
    <w:multiLevelType w:val="hybridMultilevel"/>
    <w:tmpl w:val="474ED2C8"/>
    <w:lvl w:ilvl="0" w:tplc="03366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4F03DA3"/>
    <w:multiLevelType w:val="hybridMultilevel"/>
    <w:tmpl w:val="68224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964EB3"/>
    <w:multiLevelType w:val="hybridMultilevel"/>
    <w:tmpl w:val="C820FF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260C37"/>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0C17FA"/>
    <w:multiLevelType w:val="hybridMultilevel"/>
    <w:tmpl w:val="FCD8A8E8"/>
    <w:lvl w:ilvl="0" w:tplc="AEDE2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6738FA"/>
    <w:multiLevelType w:val="hybridMultilevel"/>
    <w:tmpl w:val="F5FAFBAE"/>
    <w:lvl w:ilvl="0" w:tplc="AEDE2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E4390F"/>
    <w:multiLevelType w:val="hybridMultilevel"/>
    <w:tmpl w:val="87AEAEAA"/>
    <w:lvl w:ilvl="0" w:tplc="AEDE2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8C1294"/>
    <w:multiLevelType w:val="hybridMultilevel"/>
    <w:tmpl w:val="474ED2C8"/>
    <w:lvl w:ilvl="0" w:tplc="03366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367CB5"/>
    <w:multiLevelType w:val="hybridMultilevel"/>
    <w:tmpl w:val="FD82FBF0"/>
    <w:lvl w:ilvl="0" w:tplc="AEDE2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D83A83"/>
    <w:multiLevelType w:val="hybridMultilevel"/>
    <w:tmpl w:val="CF7EB8C6"/>
    <w:lvl w:ilvl="0" w:tplc="AEDE2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EE75BD"/>
    <w:multiLevelType w:val="multilevel"/>
    <w:tmpl w:val="8C1A4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592545"/>
    <w:multiLevelType w:val="hybridMultilevel"/>
    <w:tmpl w:val="F2D6C1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A4B3F79"/>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855CDE"/>
    <w:multiLevelType w:val="hybridMultilevel"/>
    <w:tmpl w:val="474ED2C8"/>
    <w:lvl w:ilvl="0" w:tplc="03366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181C31"/>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F93B12"/>
    <w:multiLevelType w:val="hybridMultilevel"/>
    <w:tmpl w:val="30300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14000B"/>
    <w:multiLevelType w:val="multilevel"/>
    <w:tmpl w:val="8C1A4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3C6F23"/>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6D017D"/>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C610E2B"/>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D407E4A"/>
    <w:multiLevelType w:val="multilevel"/>
    <w:tmpl w:val="8C1A4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ECF3A0F"/>
    <w:multiLevelType w:val="hybridMultilevel"/>
    <w:tmpl w:val="D44CE388"/>
    <w:lvl w:ilvl="0" w:tplc="AEDE2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2208FC"/>
    <w:multiLevelType w:val="hybridMultilevel"/>
    <w:tmpl w:val="A19C716A"/>
    <w:lvl w:ilvl="0" w:tplc="AEDE26EA">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44" w15:restartNumberingAfterBreak="0">
    <w:nsid w:val="77F36925"/>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3C7445"/>
    <w:multiLevelType w:val="hybridMultilevel"/>
    <w:tmpl w:val="474ED2C8"/>
    <w:lvl w:ilvl="0" w:tplc="03366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647E76"/>
    <w:multiLevelType w:val="multilevel"/>
    <w:tmpl w:val="8C1A4FC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73318F"/>
    <w:multiLevelType w:val="multilevel"/>
    <w:tmpl w:val="8C1A4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6"/>
  </w:num>
  <w:num w:numId="3">
    <w:abstractNumId w:val="43"/>
  </w:num>
  <w:num w:numId="4">
    <w:abstractNumId w:val="23"/>
  </w:num>
  <w:num w:numId="5">
    <w:abstractNumId w:val="42"/>
  </w:num>
  <w:num w:numId="6">
    <w:abstractNumId w:val="29"/>
  </w:num>
  <w:num w:numId="7">
    <w:abstractNumId w:val="7"/>
  </w:num>
  <w:num w:numId="8">
    <w:abstractNumId w:val="10"/>
  </w:num>
  <w:num w:numId="9">
    <w:abstractNumId w:val="27"/>
  </w:num>
  <w:num w:numId="10">
    <w:abstractNumId w:val="26"/>
  </w:num>
  <w:num w:numId="11">
    <w:abstractNumId w:val="30"/>
  </w:num>
  <w:num w:numId="12">
    <w:abstractNumId w:val="12"/>
  </w:num>
  <w:num w:numId="13">
    <w:abstractNumId w:val="21"/>
  </w:num>
  <w:num w:numId="14">
    <w:abstractNumId w:val="47"/>
  </w:num>
  <w:num w:numId="15">
    <w:abstractNumId w:val="5"/>
  </w:num>
  <w:num w:numId="16">
    <w:abstractNumId w:val="20"/>
  </w:num>
  <w:num w:numId="17">
    <w:abstractNumId w:val="31"/>
  </w:num>
  <w:num w:numId="18">
    <w:abstractNumId w:val="15"/>
  </w:num>
  <w:num w:numId="19">
    <w:abstractNumId w:val="37"/>
  </w:num>
  <w:num w:numId="20">
    <w:abstractNumId w:val="41"/>
  </w:num>
  <w:num w:numId="21">
    <w:abstractNumId w:val="14"/>
  </w:num>
  <w:num w:numId="22">
    <w:abstractNumId w:val="9"/>
  </w:num>
  <w:num w:numId="23">
    <w:abstractNumId w:val="18"/>
  </w:num>
  <w:num w:numId="24">
    <w:abstractNumId w:val="3"/>
  </w:num>
  <w:num w:numId="25">
    <w:abstractNumId w:val="38"/>
  </w:num>
  <w:num w:numId="26">
    <w:abstractNumId w:val="6"/>
  </w:num>
  <w:num w:numId="27">
    <w:abstractNumId w:val="34"/>
  </w:num>
  <w:num w:numId="28">
    <w:abstractNumId w:val="13"/>
  </w:num>
  <w:num w:numId="29">
    <w:abstractNumId w:val="35"/>
  </w:num>
  <w:num w:numId="30">
    <w:abstractNumId w:val="39"/>
  </w:num>
  <w:num w:numId="31">
    <w:abstractNumId w:val="19"/>
  </w:num>
  <w:num w:numId="32">
    <w:abstractNumId w:val="33"/>
  </w:num>
  <w:num w:numId="33">
    <w:abstractNumId w:val="11"/>
  </w:num>
  <w:num w:numId="34">
    <w:abstractNumId w:val="4"/>
  </w:num>
  <w:num w:numId="35">
    <w:abstractNumId w:val="45"/>
  </w:num>
  <w:num w:numId="36">
    <w:abstractNumId w:val="24"/>
  </w:num>
  <w:num w:numId="37">
    <w:abstractNumId w:val="22"/>
  </w:num>
  <w:num w:numId="38">
    <w:abstractNumId w:val="28"/>
  </w:num>
  <w:num w:numId="39">
    <w:abstractNumId w:val="16"/>
  </w:num>
  <w:num w:numId="40">
    <w:abstractNumId w:val="44"/>
  </w:num>
  <w:num w:numId="41">
    <w:abstractNumId w:val="17"/>
  </w:num>
  <w:num w:numId="42">
    <w:abstractNumId w:val="8"/>
  </w:num>
  <w:num w:numId="43">
    <w:abstractNumId w:val="40"/>
  </w:num>
  <w:num w:numId="44">
    <w:abstractNumId w:val="25"/>
  </w:num>
  <w:num w:numId="45">
    <w:abstractNumId w:val="32"/>
  </w:num>
  <w:num w:numId="46">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81"/>
  <w:drawingGridVerticalSpacing w:val="18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7B"/>
    <w:rsid w:val="00000473"/>
    <w:rsid w:val="000006DB"/>
    <w:rsid w:val="00000BB4"/>
    <w:rsid w:val="000018C8"/>
    <w:rsid w:val="000019DA"/>
    <w:rsid w:val="00001A83"/>
    <w:rsid w:val="0000262D"/>
    <w:rsid w:val="0000295B"/>
    <w:rsid w:val="00002EC0"/>
    <w:rsid w:val="000037B4"/>
    <w:rsid w:val="00003993"/>
    <w:rsid w:val="00004068"/>
    <w:rsid w:val="00004244"/>
    <w:rsid w:val="0000448A"/>
    <w:rsid w:val="0000450F"/>
    <w:rsid w:val="00004567"/>
    <w:rsid w:val="00005493"/>
    <w:rsid w:val="0000602C"/>
    <w:rsid w:val="00006785"/>
    <w:rsid w:val="000069D1"/>
    <w:rsid w:val="00007014"/>
    <w:rsid w:val="00007667"/>
    <w:rsid w:val="00007AA4"/>
    <w:rsid w:val="00007B5B"/>
    <w:rsid w:val="00007FEC"/>
    <w:rsid w:val="000104EB"/>
    <w:rsid w:val="00010A3C"/>
    <w:rsid w:val="00010AE4"/>
    <w:rsid w:val="00010B8B"/>
    <w:rsid w:val="00010BDB"/>
    <w:rsid w:val="000123A5"/>
    <w:rsid w:val="00012C09"/>
    <w:rsid w:val="00012E7B"/>
    <w:rsid w:val="0001345F"/>
    <w:rsid w:val="000135CE"/>
    <w:rsid w:val="000137AF"/>
    <w:rsid w:val="00013850"/>
    <w:rsid w:val="00014201"/>
    <w:rsid w:val="000148D5"/>
    <w:rsid w:val="00014C68"/>
    <w:rsid w:val="00014D12"/>
    <w:rsid w:val="00015529"/>
    <w:rsid w:val="0001572C"/>
    <w:rsid w:val="000159C2"/>
    <w:rsid w:val="00016AD7"/>
    <w:rsid w:val="00017CB0"/>
    <w:rsid w:val="00020218"/>
    <w:rsid w:val="00020E83"/>
    <w:rsid w:val="000212DB"/>
    <w:rsid w:val="0002231C"/>
    <w:rsid w:val="00022ECD"/>
    <w:rsid w:val="000236C6"/>
    <w:rsid w:val="0002389B"/>
    <w:rsid w:val="00023CC2"/>
    <w:rsid w:val="00023DDE"/>
    <w:rsid w:val="000243FA"/>
    <w:rsid w:val="000244C0"/>
    <w:rsid w:val="00024524"/>
    <w:rsid w:val="000248D8"/>
    <w:rsid w:val="000249EC"/>
    <w:rsid w:val="00024B0B"/>
    <w:rsid w:val="00024F70"/>
    <w:rsid w:val="000258AD"/>
    <w:rsid w:val="00025975"/>
    <w:rsid w:val="00025CE8"/>
    <w:rsid w:val="00025D49"/>
    <w:rsid w:val="00025DE6"/>
    <w:rsid w:val="0002619C"/>
    <w:rsid w:val="000264BE"/>
    <w:rsid w:val="000268D0"/>
    <w:rsid w:val="00027C4C"/>
    <w:rsid w:val="00027CE0"/>
    <w:rsid w:val="00027FCC"/>
    <w:rsid w:val="000302CC"/>
    <w:rsid w:val="000317AC"/>
    <w:rsid w:val="00031F9A"/>
    <w:rsid w:val="00032734"/>
    <w:rsid w:val="0003285A"/>
    <w:rsid w:val="0003315E"/>
    <w:rsid w:val="00033330"/>
    <w:rsid w:val="00033943"/>
    <w:rsid w:val="00033B35"/>
    <w:rsid w:val="00034285"/>
    <w:rsid w:val="000351B0"/>
    <w:rsid w:val="000354CD"/>
    <w:rsid w:val="000361DD"/>
    <w:rsid w:val="00036223"/>
    <w:rsid w:val="00036F17"/>
    <w:rsid w:val="00037331"/>
    <w:rsid w:val="00037D47"/>
    <w:rsid w:val="00040DA3"/>
    <w:rsid w:val="0004197F"/>
    <w:rsid w:val="00041B29"/>
    <w:rsid w:val="00042765"/>
    <w:rsid w:val="000447A0"/>
    <w:rsid w:val="00044885"/>
    <w:rsid w:val="00044D44"/>
    <w:rsid w:val="00044F89"/>
    <w:rsid w:val="000451B5"/>
    <w:rsid w:val="000455A6"/>
    <w:rsid w:val="00045836"/>
    <w:rsid w:val="0004620C"/>
    <w:rsid w:val="000465D9"/>
    <w:rsid w:val="0004694E"/>
    <w:rsid w:val="00047344"/>
    <w:rsid w:val="000478DD"/>
    <w:rsid w:val="00050029"/>
    <w:rsid w:val="000509B3"/>
    <w:rsid w:val="00051802"/>
    <w:rsid w:val="00051DB0"/>
    <w:rsid w:val="00052535"/>
    <w:rsid w:val="000525FD"/>
    <w:rsid w:val="000527BC"/>
    <w:rsid w:val="00052DC2"/>
    <w:rsid w:val="00052F2F"/>
    <w:rsid w:val="00053FA1"/>
    <w:rsid w:val="00054298"/>
    <w:rsid w:val="00054449"/>
    <w:rsid w:val="00054D8A"/>
    <w:rsid w:val="00055273"/>
    <w:rsid w:val="000558B5"/>
    <w:rsid w:val="00055D48"/>
    <w:rsid w:val="0005606D"/>
    <w:rsid w:val="000576E0"/>
    <w:rsid w:val="0006017E"/>
    <w:rsid w:val="000603F8"/>
    <w:rsid w:val="0006056B"/>
    <w:rsid w:val="0006083C"/>
    <w:rsid w:val="000617EF"/>
    <w:rsid w:val="00061B42"/>
    <w:rsid w:val="00061CA0"/>
    <w:rsid w:val="00062529"/>
    <w:rsid w:val="000630DB"/>
    <w:rsid w:val="0006362E"/>
    <w:rsid w:val="00063A4A"/>
    <w:rsid w:val="0006470C"/>
    <w:rsid w:val="000649AB"/>
    <w:rsid w:val="00065D22"/>
    <w:rsid w:val="000669A7"/>
    <w:rsid w:val="00067226"/>
    <w:rsid w:val="0006774A"/>
    <w:rsid w:val="00067AFE"/>
    <w:rsid w:val="00070101"/>
    <w:rsid w:val="0007097C"/>
    <w:rsid w:val="00072A30"/>
    <w:rsid w:val="00072DFE"/>
    <w:rsid w:val="0007309E"/>
    <w:rsid w:val="000731A5"/>
    <w:rsid w:val="0007366F"/>
    <w:rsid w:val="00073CC5"/>
    <w:rsid w:val="00073FB9"/>
    <w:rsid w:val="00075405"/>
    <w:rsid w:val="0007647F"/>
    <w:rsid w:val="0007744C"/>
    <w:rsid w:val="000774C4"/>
    <w:rsid w:val="0008016C"/>
    <w:rsid w:val="000811D6"/>
    <w:rsid w:val="00081527"/>
    <w:rsid w:val="00082621"/>
    <w:rsid w:val="00082B6D"/>
    <w:rsid w:val="00082C23"/>
    <w:rsid w:val="00082C2E"/>
    <w:rsid w:val="000830F3"/>
    <w:rsid w:val="00083C54"/>
    <w:rsid w:val="00087891"/>
    <w:rsid w:val="000900AE"/>
    <w:rsid w:val="00091241"/>
    <w:rsid w:val="00091BC7"/>
    <w:rsid w:val="00091D06"/>
    <w:rsid w:val="00092321"/>
    <w:rsid w:val="00092943"/>
    <w:rsid w:val="00092CFB"/>
    <w:rsid w:val="00093D53"/>
    <w:rsid w:val="0009413C"/>
    <w:rsid w:val="00094F68"/>
    <w:rsid w:val="000951F7"/>
    <w:rsid w:val="00095774"/>
    <w:rsid w:val="000965B0"/>
    <w:rsid w:val="00097051"/>
    <w:rsid w:val="00097438"/>
    <w:rsid w:val="000978B4"/>
    <w:rsid w:val="00097A93"/>
    <w:rsid w:val="00097AD0"/>
    <w:rsid w:val="00097EDA"/>
    <w:rsid w:val="000A0133"/>
    <w:rsid w:val="000A02F6"/>
    <w:rsid w:val="000A0441"/>
    <w:rsid w:val="000A0590"/>
    <w:rsid w:val="000A05EB"/>
    <w:rsid w:val="000A09F4"/>
    <w:rsid w:val="000A0BF0"/>
    <w:rsid w:val="000A2035"/>
    <w:rsid w:val="000A2261"/>
    <w:rsid w:val="000A282D"/>
    <w:rsid w:val="000A28D6"/>
    <w:rsid w:val="000A3298"/>
    <w:rsid w:val="000A35B3"/>
    <w:rsid w:val="000A3C43"/>
    <w:rsid w:val="000A3DD6"/>
    <w:rsid w:val="000A5839"/>
    <w:rsid w:val="000A5C6D"/>
    <w:rsid w:val="000A6320"/>
    <w:rsid w:val="000A65EF"/>
    <w:rsid w:val="000A6E7B"/>
    <w:rsid w:val="000A731E"/>
    <w:rsid w:val="000A73F5"/>
    <w:rsid w:val="000A78A2"/>
    <w:rsid w:val="000B0A11"/>
    <w:rsid w:val="000B13C5"/>
    <w:rsid w:val="000B17C6"/>
    <w:rsid w:val="000B1F1E"/>
    <w:rsid w:val="000B232B"/>
    <w:rsid w:val="000B2984"/>
    <w:rsid w:val="000B3111"/>
    <w:rsid w:val="000B321F"/>
    <w:rsid w:val="000B48BE"/>
    <w:rsid w:val="000B4B95"/>
    <w:rsid w:val="000B4DE0"/>
    <w:rsid w:val="000B50B9"/>
    <w:rsid w:val="000B5A02"/>
    <w:rsid w:val="000B63E4"/>
    <w:rsid w:val="000B6AFC"/>
    <w:rsid w:val="000C05D1"/>
    <w:rsid w:val="000C0906"/>
    <w:rsid w:val="000C0B9C"/>
    <w:rsid w:val="000C116F"/>
    <w:rsid w:val="000C1EEF"/>
    <w:rsid w:val="000C258E"/>
    <w:rsid w:val="000C25F7"/>
    <w:rsid w:val="000C4229"/>
    <w:rsid w:val="000C470E"/>
    <w:rsid w:val="000C5046"/>
    <w:rsid w:val="000C61AD"/>
    <w:rsid w:val="000C62EB"/>
    <w:rsid w:val="000C7231"/>
    <w:rsid w:val="000C771F"/>
    <w:rsid w:val="000D0245"/>
    <w:rsid w:val="000D09A2"/>
    <w:rsid w:val="000D0A10"/>
    <w:rsid w:val="000D0A6B"/>
    <w:rsid w:val="000D0B3B"/>
    <w:rsid w:val="000D0E8B"/>
    <w:rsid w:val="000D1343"/>
    <w:rsid w:val="000D1AB6"/>
    <w:rsid w:val="000D22D3"/>
    <w:rsid w:val="000D23B2"/>
    <w:rsid w:val="000D24B8"/>
    <w:rsid w:val="000D2879"/>
    <w:rsid w:val="000D32D8"/>
    <w:rsid w:val="000D4974"/>
    <w:rsid w:val="000D4A03"/>
    <w:rsid w:val="000D4A7E"/>
    <w:rsid w:val="000D660C"/>
    <w:rsid w:val="000D67AA"/>
    <w:rsid w:val="000D686C"/>
    <w:rsid w:val="000D6D25"/>
    <w:rsid w:val="000D6FDB"/>
    <w:rsid w:val="000D7DE1"/>
    <w:rsid w:val="000D7DF8"/>
    <w:rsid w:val="000E0125"/>
    <w:rsid w:val="000E09ED"/>
    <w:rsid w:val="000E1716"/>
    <w:rsid w:val="000E1757"/>
    <w:rsid w:val="000E1FF4"/>
    <w:rsid w:val="000E2BB3"/>
    <w:rsid w:val="000E3274"/>
    <w:rsid w:val="000E3D64"/>
    <w:rsid w:val="000E4284"/>
    <w:rsid w:val="000E4797"/>
    <w:rsid w:val="000E4AB5"/>
    <w:rsid w:val="000E4B72"/>
    <w:rsid w:val="000E5E53"/>
    <w:rsid w:val="000E655B"/>
    <w:rsid w:val="000E717C"/>
    <w:rsid w:val="000E761F"/>
    <w:rsid w:val="000E76DB"/>
    <w:rsid w:val="000F0390"/>
    <w:rsid w:val="000F0DD9"/>
    <w:rsid w:val="000F11D1"/>
    <w:rsid w:val="000F1B24"/>
    <w:rsid w:val="000F1E05"/>
    <w:rsid w:val="000F2098"/>
    <w:rsid w:val="000F2524"/>
    <w:rsid w:val="000F26BE"/>
    <w:rsid w:val="000F2857"/>
    <w:rsid w:val="000F293D"/>
    <w:rsid w:val="000F2C30"/>
    <w:rsid w:val="000F2EBE"/>
    <w:rsid w:val="000F3B4A"/>
    <w:rsid w:val="000F5173"/>
    <w:rsid w:val="000F5368"/>
    <w:rsid w:val="000F56F9"/>
    <w:rsid w:val="000F657A"/>
    <w:rsid w:val="000F6890"/>
    <w:rsid w:val="000F6938"/>
    <w:rsid w:val="000F69C7"/>
    <w:rsid w:val="000F7312"/>
    <w:rsid w:val="000F747E"/>
    <w:rsid w:val="000F79AA"/>
    <w:rsid w:val="00100266"/>
    <w:rsid w:val="001008B7"/>
    <w:rsid w:val="001011E1"/>
    <w:rsid w:val="001027DF"/>
    <w:rsid w:val="001028BE"/>
    <w:rsid w:val="00102D14"/>
    <w:rsid w:val="00103147"/>
    <w:rsid w:val="00103325"/>
    <w:rsid w:val="0010335E"/>
    <w:rsid w:val="001035A0"/>
    <w:rsid w:val="001046AF"/>
    <w:rsid w:val="00104FAF"/>
    <w:rsid w:val="00105112"/>
    <w:rsid w:val="001058C5"/>
    <w:rsid w:val="00105AF7"/>
    <w:rsid w:val="00107358"/>
    <w:rsid w:val="00110782"/>
    <w:rsid w:val="001109DC"/>
    <w:rsid w:val="00110D3A"/>
    <w:rsid w:val="0011149D"/>
    <w:rsid w:val="001128BA"/>
    <w:rsid w:val="00112C54"/>
    <w:rsid w:val="001130C1"/>
    <w:rsid w:val="00113900"/>
    <w:rsid w:val="00113AEB"/>
    <w:rsid w:val="00113B01"/>
    <w:rsid w:val="00113BB3"/>
    <w:rsid w:val="001142A9"/>
    <w:rsid w:val="0011452C"/>
    <w:rsid w:val="001156A4"/>
    <w:rsid w:val="0011651E"/>
    <w:rsid w:val="00117C55"/>
    <w:rsid w:val="00120517"/>
    <w:rsid w:val="00120763"/>
    <w:rsid w:val="00120BCC"/>
    <w:rsid w:val="00121238"/>
    <w:rsid w:val="00121DC5"/>
    <w:rsid w:val="00123C0B"/>
    <w:rsid w:val="00123CD2"/>
    <w:rsid w:val="0012410A"/>
    <w:rsid w:val="001247C5"/>
    <w:rsid w:val="0012496B"/>
    <w:rsid w:val="00124CBD"/>
    <w:rsid w:val="00125E5F"/>
    <w:rsid w:val="00126336"/>
    <w:rsid w:val="00126F3C"/>
    <w:rsid w:val="00127BD2"/>
    <w:rsid w:val="00127DA0"/>
    <w:rsid w:val="00130DB8"/>
    <w:rsid w:val="00131D30"/>
    <w:rsid w:val="00132D24"/>
    <w:rsid w:val="00132D9A"/>
    <w:rsid w:val="00132F89"/>
    <w:rsid w:val="001338BC"/>
    <w:rsid w:val="00134BE1"/>
    <w:rsid w:val="00135166"/>
    <w:rsid w:val="001351AE"/>
    <w:rsid w:val="00135952"/>
    <w:rsid w:val="001362ED"/>
    <w:rsid w:val="00136633"/>
    <w:rsid w:val="001367DF"/>
    <w:rsid w:val="00136911"/>
    <w:rsid w:val="00137507"/>
    <w:rsid w:val="00137A7A"/>
    <w:rsid w:val="001401D9"/>
    <w:rsid w:val="001401EE"/>
    <w:rsid w:val="001406C3"/>
    <w:rsid w:val="001411BF"/>
    <w:rsid w:val="00141249"/>
    <w:rsid w:val="0014138F"/>
    <w:rsid w:val="001434A6"/>
    <w:rsid w:val="001438E5"/>
    <w:rsid w:val="00143EF3"/>
    <w:rsid w:val="001444F4"/>
    <w:rsid w:val="001446BD"/>
    <w:rsid w:val="0014498E"/>
    <w:rsid w:val="00144A33"/>
    <w:rsid w:val="00144A6F"/>
    <w:rsid w:val="00144B33"/>
    <w:rsid w:val="00144B5D"/>
    <w:rsid w:val="00144CCE"/>
    <w:rsid w:val="00145AF6"/>
    <w:rsid w:val="001464AF"/>
    <w:rsid w:val="00146AE9"/>
    <w:rsid w:val="00147331"/>
    <w:rsid w:val="00147F43"/>
    <w:rsid w:val="00150F0C"/>
    <w:rsid w:val="00150F43"/>
    <w:rsid w:val="00152024"/>
    <w:rsid w:val="00152A02"/>
    <w:rsid w:val="00152DFA"/>
    <w:rsid w:val="001535FB"/>
    <w:rsid w:val="001535FD"/>
    <w:rsid w:val="00153A23"/>
    <w:rsid w:val="00153FD9"/>
    <w:rsid w:val="0015422F"/>
    <w:rsid w:val="0015472C"/>
    <w:rsid w:val="00155601"/>
    <w:rsid w:val="00155857"/>
    <w:rsid w:val="00155B33"/>
    <w:rsid w:val="00155D0B"/>
    <w:rsid w:val="00155F53"/>
    <w:rsid w:val="0015602F"/>
    <w:rsid w:val="001564A9"/>
    <w:rsid w:val="001566DE"/>
    <w:rsid w:val="00157E4B"/>
    <w:rsid w:val="001601E7"/>
    <w:rsid w:val="001609CA"/>
    <w:rsid w:val="00160FA7"/>
    <w:rsid w:val="0016115C"/>
    <w:rsid w:val="00164F9E"/>
    <w:rsid w:val="00165A0B"/>
    <w:rsid w:val="00165BA4"/>
    <w:rsid w:val="0016625D"/>
    <w:rsid w:val="001667AA"/>
    <w:rsid w:val="001669FB"/>
    <w:rsid w:val="00170609"/>
    <w:rsid w:val="00170709"/>
    <w:rsid w:val="0017100C"/>
    <w:rsid w:val="001719AF"/>
    <w:rsid w:val="00171CB3"/>
    <w:rsid w:val="00171E05"/>
    <w:rsid w:val="00172286"/>
    <w:rsid w:val="00173223"/>
    <w:rsid w:val="0017324E"/>
    <w:rsid w:val="00174825"/>
    <w:rsid w:val="001749A7"/>
    <w:rsid w:val="00175261"/>
    <w:rsid w:val="00176763"/>
    <w:rsid w:val="001768F8"/>
    <w:rsid w:val="00176A8E"/>
    <w:rsid w:val="00176D66"/>
    <w:rsid w:val="00176F20"/>
    <w:rsid w:val="0017708E"/>
    <w:rsid w:val="0017712D"/>
    <w:rsid w:val="00177222"/>
    <w:rsid w:val="00177234"/>
    <w:rsid w:val="00177472"/>
    <w:rsid w:val="001804B3"/>
    <w:rsid w:val="0018089C"/>
    <w:rsid w:val="0018188F"/>
    <w:rsid w:val="00181A43"/>
    <w:rsid w:val="00182C1E"/>
    <w:rsid w:val="00182E62"/>
    <w:rsid w:val="00182F40"/>
    <w:rsid w:val="0018346E"/>
    <w:rsid w:val="00183AC0"/>
    <w:rsid w:val="00183ECD"/>
    <w:rsid w:val="0018469D"/>
    <w:rsid w:val="00185136"/>
    <w:rsid w:val="001860E3"/>
    <w:rsid w:val="001860F2"/>
    <w:rsid w:val="001876D4"/>
    <w:rsid w:val="001902B7"/>
    <w:rsid w:val="00191712"/>
    <w:rsid w:val="001922C1"/>
    <w:rsid w:val="00192972"/>
    <w:rsid w:val="00192C17"/>
    <w:rsid w:val="00192E62"/>
    <w:rsid w:val="00193347"/>
    <w:rsid w:val="00193A85"/>
    <w:rsid w:val="00194810"/>
    <w:rsid w:val="00194848"/>
    <w:rsid w:val="0019509E"/>
    <w:rsid w:val="001958A2"/>
    <w:rsid w:val="001961B7"/>
    <w:rsid w:val="00196895"/>
    <w:rsid w:val="00196DE5"/>
    <w:rsid w:val="00197092"/>
    <w:rsid w:val="00197743"/>
    <w:rsid w:val="001A0325"/>
    <w:rsid w:val="001A0611"/>
    <w:rsid w:val="001A1F87"/>
    <w:rsid w:val="001A2C30"/>
    <w:rsid w:val="001A2EA0"/>
    <w:rsid w:val="001A42F8"/>
    <w:rsid w:val="001A4AD4"/>
    <w:rsid w:val="001A54A2"/>
    <w:rsid w:val="001A553C"/>
    <w:rsid w:val="001A5D3B"/>
    <w:rsid w:val="001A65DD"/>
    <w:rsid w:val="001A6A11"/>
    <w:rsid w:val="001A6D07"/>
    <w:rsid w:val="001A7997"/>
    <w:rsid w:val="001B0501"/>
    <w:rsid w:val="001B1A2C"/>
    <w:rsid w:val="001B2157"/>
    <w:rsid w:val="001B2543"/>
    <w:rsid w:val="001B2C0D"/>
    <w:rsid w:val="001B350E"/>
    <w:rsid w:val="001B3941"/>
    <w:rsid w:val="001B3A85"/>
    <w:rsid w:val="001B41D0"/>
    <w:rsid w:val="001B449D"/>
    <w:rsid w:val="001B4573"/>
    <w:rsid w:val="001B48F7"/>
    <w:rsid w:val="001B6BCB"/>
    <w:rsid w:val="001B7D94"/>
    <w:rsid w:val="001C1013"/>
    <w:rsid w:val="001C24B6"/>
    <w:rsid w:val="001C27E8"/>
    <w:rsid w:val="001C32C0"/>
    <w:rsid w:val="001C341A"/>
    <w:rsid w:val="001C4A9A"/>
    <w:rsid w:val="001C5014"/>
    <w:rsid w:val="001C5484"/>
    <w:rsid w:val="001C5B5D"/>
    <w:rsid w:val="001C6109"/>
    <w:rsid w:val="001C693E"/>
    <w:rsid w:val="001C7BC1"/>
    <w:rsid w:val="001D10EE"/>
    <w:rsid w:val="001D1563"/>
    <w:rsid w:val="001D1565"/>
    <w:rsid w:val="001D2976"/>
    <w:rsid w:val="001D3C81"/>
    <w:rsid w:val="001D47EE"/>
    <w:rsid w:val="001D4B2E"/>
    <w:rsid w:val="001D57B2"/>
    <w:rsid w:val="001D5E1E"/>
    <w:rsid w:val="001D6295"/>
    <w:rsid w:val="001D62A9"/>
    <w:rsid w:val="001D665F"/>
    <w:rsid w:val="001D7998"/>
    <w:rsid w:val="001D7E33"/>
    <w:rsid w:val="001E009B"/>
    <w:rsid w:val="001E2423"/>
    <w:rsid w:val="001E275A"/>
    <w:rsid w:val="001E39DA"/>
    <w:rsid w:val="001E413D"/>
    <w:rsid w:val="001E4D8A"/>
    <w:rsid w:val="001E576A"/>
    <w:rsid w:val="001E5C9B"/>
    <w:rsid w:val="001F18E8"/>
    <w:rsid w:val="001F1988"/>
    <w:rsid w:val="001F2CC3"/>
    <w:rsid w:val="001F35AE"/>
    <w:rsid w:val="001F36AC"/>
    <w:rsid w:val="001F3945"/>
    <w:rsid w:val="001F3AA1"/>
    <w:rsid w:val="001F43AD"/>
    <w:rsid w:val="001F4907"/>
    <w:rsid w:val="001F4A00"/>
    <w:rsid w:val="001F4FB0"/>
    <w:rsid w:val="001F54BD"/>
    <w:rsid w:val="001F739E"/>
    <w:rsid w:val="001F73DF"/>
    <w:rsid w:val="002001C1"/>
    <w:rsid w:val="002009CF"/>
    <w:rsid w:val="00200EC1"/>
    <w:rsid w:val="00202C3A"/>
    <w:rsid w:val="002033F0"/>
    <w:rsid w:val="0020346C"/>
    <w:rsid w:val="00203908"/>
    <w:rsid w:val="00204480"/>
    <w:rsid w:val="00205149"/>
    <w:rsid w:val="00205204"/>
    <w:rsid w:val="00205237"/>
    <w:rsid w:val="0020624D"/>
    <w:rsid w:val="002062E5"/>
    <w:rsid w:val="00206857"/>
    <w:rsid w:val="00206B27"/>
    <w:rsid w:val="00207101"/>
    <w:rsid w:val="002071C2"/>
    <w:rsid w:val="00207459"/>
    <w:rsid w:val="0020768A"/>
    <w:rsid w:val="002105FA"/>
    <w:rsid w:val="00210757"/>
    <w:rsid w:val="00211894"/>
    <w:rsid w:val="00213922"/>
    <w:rsid w:val="00213AB0"/>
    <w:rsid w:val="00214824"/>
    <w:rsid w:val="00214C31"/>
    <w:rsid w:val="00214CB0"/>
    <w:rsid w:val="00215208"/>
    <w:rsid w:val="00215234"/>
    <w:rsid w:val="002157C8"/>
    <w:rsid w:val="00215826"/>
    <w:rsid w:val="002158AC"/>
    <w:rsid w:val="00215B2D"/>
    <w:rsid w:val="00215E8F"/>
    <w:rsid w:val="002166C1"/>
    <w:rsid w:val="00216F20"/>
    <w:rsid w:val="002171A7"/>
    <w:rsid w:val="00217C44"/>
    <w:rsid w:val="00217DD3"/>
    <w:rsid w:val="0022091F"/>
    <w:rsid w:val="00221009"/>
    <w:rsid w:val="0022175A"/>
    <w:rsid w:val="002224AD"/>
    <w:rsid w:val="00222680"/>
    <w:rsid w:val="0022289C"/>
    <w:rsid w:val="002228BB"/>
    <w:rsid w:val="002231D9"/>
    <w:rsid w:val="00223F39"/>
    <w:rsid w:val="00224987"/>
    <w:rsid w:val="00224B09"/>
    <w:rsid w:val="00224D13"/>
    <w:rsid w:val="00224DF1"/>
    <w:rsid w:val="002256BA"/>
    <w:rsid w:val="00225C58"/>
    <w:rsid w:val="00226161"/>
    <w:rsid w:val="00226370"/>
    <w:rsid w:val="00226557"/>
    <w:rsid w:val="002265FD"/>
    <w:rsid w:val="00226ED6"/>
    <w:rsid w:val="00226EDE"/>
    <w:rsid w:val="00230018"/>
    <w:rsid w:val="00230C6F"/>
    <w:rsid w:val="00230EE7"/>
    <w:rsid w:val="0023108B"/>
    <w:rsid w:val="0023158B"/>
    <w:rsid w:val="0023292C"/>
    <w:rsid w:val="00232981"/>
    <w:rsid w:val="00232EA2"/>
    <w:rsid w:val="00233D90"/>
    <w:rsid w:val="00234D43"/>
    <w:rsid w:val="00235817"/>
    <w:rsid w:val="00235BB4"/>
    <w:rsid w:val="00236122"/>
    <w:rsid w:val="002367AB"/>
    <w:rsid w:val="002367F8"/>
    <w:rsid w:val="0023701D"/>
    <w:rsid w:val="002372C9"/>
    <w:rsid w:val="00237F43"/>
    <w:rsid w:val="002403DD"/>
    <w:rsid w:val="00241A61"/>
    <w:rsid w:val="00242055"/>
    <w:rsid w:val="00242433"/>
    <w:rsid w:val="00244C25"/>
    <w:rsid w:val="00244DE1"/>
    <w:rsid w:val="00245944"/>
    <w:rsid w:val="00245946"/>
    <w:rsid w:val="00245F9A"/>
    <w:rsid w:val="00246FC9"/>
    <w:rsid w:val="00247623"/>
    <w:rsid w:val="002479F1"/>
    <w:rsid w:val="00247D79"/>
    <w:rsid w:val="00250436"/>
    <w:rsid w:val="00251787"/>
    <w:rsid w:val="00251803"/>
    <w:rsid w:val="0025239C"/>
    <w:rsid w:val="00252B06"/>
    <w:rsid w:val="00252C85"/>
    <w:rsid w:val="0025326A"/>
    <w:rsid w:val="002536F9"/>
    <w:rsid w:val="00253931"/>
    <w:rsid w:val="0025450A"/>
    <w:rsid w:val="0025516F"/>
    <w:rsid w:val="002552A0"/>
    <w:rsid w:val="002555EB"/>
    <w:rsid w:val="00255E66"/>
    <w:rsid w:val="00256A40"/>
    <w:rsid w:val="00256DE2"/>
    <w:rsid w:val="00257938"/>
    <w:rsid w:val="0026015E"/>
    <w:rsid w:val="00260DC1"/>
    <w:rsid w:val="00261308"/>
    <w:rsid w:val="00262134"/>
    <w:rsid w:val="0026231B"/>
    <w:rsid w:val="00262D90"/>
    <w:rsid w:val="002644DE"/>
    <w:rsid w:val="002647A2"/>
    <w:rsid w:val="00264ED7"/>
    <w:rsid w:val="00265969"/>
    <w:rsid w:val="00265AAE"/>
    <w:rsid w:val="002671EC"/>
    <w:rsid w:val="00270D00"/>
    <w:rsid w:val="002716CC"/>
    <w:rsid w:val="002724C0"/>
    <w:rsid w:val="00272A11"/>
    <w:rsid w:val="00272B41"/>
    <w:rsid w:val="00273079"/>
    <w:rsid w:val="00273DF5"/>
    <w:rsid w:val="00274078"/>
    <w:rsid w:val="0027426F"/>
    <w:rsid w:val="002746C9"/>
    <w:rsid w:val="00274DAD"/>
    <w:rsid w:val="00275945"/>
    <w:rsid w:val="00275A72"/>
    <w:rsid w:val="002762CC"/>
    <w:rsid w:val="002771D3"/>
    <w:rsid w:val="002806E9"/>
    <w:rsid w:val="00280727"/>
    <w:rsid w:val="00280E0C"/>
    <w:rsid w:val="00280F93"/>
    <w:rsid w:val="00280FB0"/>
    <w:rsid w:val="00281E4A"/>
    <w:rsid w:val="00282544"/>
    <w:rsid w:val="0028292C"/>
    <w:rsid w:val="00283701"/>
    <w:rsid w:val="00284133"/>
    <w:rsid w:val="00284420"/>
    <w:rsid w:val="0028494C"/>
    <w:rsid w:val="00284B08"/>
    <w:rsid w:val="0028575E"/>
    <w:rsid w:val="00285848"/>
    <w:rsid w:val="00285F72"/>
    <w:rsid w:val="00286C5F"/>
    <w:rsid w:val="00286C69"/>
    <w:rsid w:val="002873C8"/>
    <w:rsid w:val="00290E0E"/>
    <w:rsid w:val="00291831"/>
    <w:rsid w:val="00291A07"/>
    <w:rsid w:val="0029336D"/>
    <w:rsid w:val="00293BDA"/>
    <w:rsid w:val="00294713"/>
    <w:rsid w:val="00294F2F"/>
    <w:rsid w:val="00295334"/>
    <w:rsid w:val="00295802"/>
    <w:rsid w:val="00295B16"/>
    <w:rsid w:val="00296712"/>
    <w:rsid w:val="00296720"/>
    <w:rsid w:val="0029713D"/>
    <w:rsid w:val="002973CE"/>
    <w:rsid w:val="0029744C"/>
    <w:rsid w:val="00297EA1"/>
    <w:rsid w:val="00297F5B"/>
    <w:rsid w:val="002A09C4"/>
    <w:rsid w:val="002A2111"/>
    <w:rsid w:val="002A2823"/>
    <w:rsid w:val="002A2DEC"/>
    <w:rsid w:val="002A32E6"/>
    <w:rsid w:val="002A33BC"/>
    <w:rsid w:val="002A373B"/>
    <w:rsid w:val="002A3D46"/>
    <w:rsid w:val="002A4677"/>
    <w:rsid w:val="002A5654"/>
    <w:rsid w:val="002A57BF"/>
    <w:rsid w:val="002A716A"/>
    <w:rsid w:val="002A7448"/>
    <w:rsid w:val="002A7A7C"/>
    <w:rsid w:val="002B0A43"/>
    <w:rsid w:val="002B0C94"/>
    <w:rsid w:val="002B0F98"/>
    <w:rsid w:val="002B1E75"/>
    <w:rsid w:val="002B2167"/>
    <w:rsid w:val="002B257A"/>
    <w:rsid w:val="002B31B1"/>
    <w:rsid w:val="002B33E2"/>
    <w:rsid w:val="002B3441"/>
    <w:rsid w:val="002B3CD5"/>
    <w:rsid w:val="002B3F82"/>
    <w:rsid w:val="002B46FF"/>
    <w:rsid w:val="002B4D1C"/>
    <w:rsid w:val="002B4DC3"/>
    <w:rsid w:val="002B5698"/>
    <w:rsid w:val="002B56CE"/>
    <w:rsid w:val="002B64FE"/>
    <w:rsid w:val="002B66B7"/>
    <w:rsid w:val="002B6793"/>
    <w:rsid w:val="002B716A"/>
    <w:rsid w:val="002B731E"/>
    <w:rsid w:val="002B7EC3"/>
    <w:rsid w:val="002B7F2F"/>
    <w:rsid w:val="002C03CA"/>
    <w:rsid w:val="002C255F"/>
    <w:rsid w:val="002C2637"/>
    <w:rsid w:val="002C268E"/>
    <w:rsid w:val="002C398F"/>
    <w:rsid w:val="002C4405"/>
    <w:rsid w:val="002C45CC"/>
    <w:rsid w:val="002C46C5"/>
    <w:rsid w:val="002C476A"/>
    <w:rsid w:val="002C51FB"/>
    <w:rsid w:val="002C6004"/>
    <w:rsid w:val="002C68F2"/>
    <w:rsid w:val="002C6E59"/>
    <w:rsid w:val="002C70B6"/>
    <w:rsid w:val="002C748D"/>
    <w:rsid w:val="002C79DB"/>
    <w:rsid w:val="002D029F"/>
    <w:rsid w:val="002D098B"/>
    <w:rsid w:val="002D0A98"/>
    <w:rsid w:val="002D14E9"/>
    <w:rsid w:val="002D1CD5"/>
    <w:rsid w:val="002D217F"/>
    <w:rsid w:val="002D27F5"/>
    <w:rsid w:val="002D32ED"/>
    <w:rsid w:val="002D4616"/>
    <w:rsid w:val="002D5A92"/>
    <w:rsid w:val="002D5B25"/>
    <w:rsid w:val="002D5BA2"/>
    <w:rsid w:val="002D761D"/>
    <w:rsid w:val="002D7744"/>
    <w:rsid w:val="002D7952"/>
    <w:rsid w:val="002D7FB3"/>
    <w:rsid w:val="002E06A9"/>
    <w:rsid w:val="002E0EF4"/>
    <w:rsid w:val="002E0F01"/>
    <w:rsid w:val="002E19A2"/>
    <w:rsid w:val="002E4068"/>
    <w:rsid w:val="002E4387"/>
    <w:rsid w:val="002E48AE"/>
    <w:rsid w:val="002E512D"/>
    <w:rsid w:val="002E53D6"/>
    <w:rsid w:val="002E5553"/>
    <w:rsid w:val="002E5694"/>
    <w:rsid w:val="002E5DBB"/>
    <w:rsid w:val="002E6C63"/>
    <w:rsid w:val="002E6FCA"/>
    <w:rsid w:val="002E733A"/>
    <w:rsid w:val="002E7804"/>
    <w:rsid w:val="002E7C98"/>
    <w:rsid w:val="002F0A99"/>
    <w:rsid w:val="002F0AE6"/>
    <w:rsid w:val="002F1339"/>
    <w:rsid w:val="002F1D00"/>
    <w:rsid w:val="002F1E1C"/>
    <w:rsid w:val="002F27C8"/>
    <w:rsid w:val="002F2A54"/>
    <w:rsid w:val="002F2F14"/>
    <w:rsid w:val="002F2F4A"/>
    <w:rsid w:val="002F3626"/>
    <w:rsid w:val="002F3CAB"/>
    <w:rsid w:val="002F3CC6"/>
    <w:rsid w:val="002F46E2"/>
    <w:rsid w:val="002F476F"/>
    <w:rsid w:val="002F4C85"/>
    <w:rsid w:val="002F5528"/>
    <w:rsid w:val="002F56E9"/>
    <w:rsid w:val="002F5C2F"/>
    <w:rsid w:val="002F6229"/>
    <w:rsid w:val="002F64B1"/>
    <w:rsid w:val="002F723A"/>
    <w:rsid w:val="002F7740"/>
    <w:rsid w:val="0030028E"/>
    <w:rsid w:val="00300E44"/>
    <w:rsid w:val="003014FC"/>
    <w:rsid w:val="003036B6"/>
    <w:rsid w:val="00303F9A"/>
    <w:rsid w:val="00304237"/>
    <w:rsid w:val="0030431C"/>
    <w:rsid w:val="00304B43"/>
    <w:rsid w:val="00304F43"/>
    <w:rsid w:val="0030541C"/>
    <w:rsid w:val="0030562B"/>
    <w:rsid w:val="00305D2B"/>
    <w:rsid w:val="00306199"/>
    <w:rsid w:val="003073C4"/>
    <w:rsid w:val="00307426"/>
    <w:rsid w:val="0030751C"/>
    <w:rsid w:val="00307D3E"/>
    <w:rsid w:val="003106B0"/>
    <w:rsid w:val="00310992"/>
    <w:rsid w:val="00310C11"/>
    <w:rsid w:val="00311031"/>
    <w:rsid w:val="003112B1"/>
    <w:rsid w:val="0031140C"/>
    <w:rsid w:val="00311806"/>
    <w:rsid w:val="00311AE9"/>
    <w:rsid w:val="00312451"/>
    <w:rsid w:val="003128EB"/>
    <w:rsid w:val="00312AAB"/>
    <w:rsid w:val="00312CF4"/>
    <w:rsid w:val="003135FC"/>
    <w:rsid w:val="00313BC7"/>
    <w:rsid w:val="003141DD"/>
    <w:rsid w:val="003154FF"/>
    <w:rsid w:val="00315C75"/>
    <w:rsid w:val="00315D88"/>
    <w:rsid w:val="003165CE"/>
    <w:rsid w:val="003168AA"/>
    <w:rsid w:val="00316AB9"/>
    <w:rsid w:val="00317294"/>
    <w:rsid w:val="0031790F"/>
    <w:rsid w:val="003203C8"/>
    <w:rsid w:val="00320C4F"/>
    <w:rsid w:val="00320D55"/>
    <w:rsid w:val="003210B5"/>
    <w:rsid w:val="00321209"/>
    <w:rsid w:val="00321923"/>
    <w:rsid w:val="0032251F"/>
    <w:rsid w:val="00322B2C"/>
    <w:rsid w:val="00323455"/>
    <w:rsid w:val="003245E0"/>
    <w:rsid w:val="003246CF"/>
    <w:rsid w:val="003246FB"/>
    <w:rsid w:val="0032481D"/>
    <w:rsid w:val="00324836"/>
    <w:rsid w:val="00325429"/>
    <w:rsid w:val="00325779"/>
    <w:rsid w:val="00325843"/>
    <w:rsid w:val="00325F2F"/>
    <w:rsid w:val="003263AA"/>
    <w:rsid w:val="00326D7C"/>
    <w:rsid w:val="00327AC5"/>
    <w:rsid w:val="00327B8B"/>
    <w:rsid w:val="00327C1D"/>
    <w:rsid w:val="003301CB"/>
    <w:rsid w:val="00330C54"/>
    <w:rsid w:val="00331153"/>
    <w:rsid w:val="003311D6"/>
    <w:rsid w:val="003321DA"/>
    <w:rsid w:val="0033220C"/>
    <w:rsid w:val="0033233E"/>
    <w:rsid w:val="0033311F"/>
    <w:rsid w:val="00334125"/>
    <w:rsid w:val="00334659"/>
    <w:rsid w:val="0033526A"/>
    <w:rsid w:val="003359CD"/>
    <w:rsid w:val="003362E7"/>
    <w:rsid w:val="00336EC6"/>
    <w:rsid w:val="0033720A"/>
    <w:rsid w:val="003372C7"/>
    <w:rsid w:val="00337459"/>
    <w:rsid w:val="003378AB"/>
    <w:rsid w:val="00337D0F"/>
    <w:rsid w:val="00337F58"/>
    <w:rsid w:val="00340386"/>
    <w:rsid w:val="00340465"/>
    <w:rsid w:val="00341006"/>
    <w:rsid w:val="0034129A"/>
    <w:rsid w:val="00341CC3"/>
    <w:rsid w:val="003422F0"/>
    <w:rsid w:val="003428F9"/>
    <w:rsid w:val="003432AF"/>
    <w:rsid w:val="003438AF"/>
    <w:rsid w:val="00343CD6"/>
    <w:rsid w:val="00344348"/>
    <w:rsid w:val="00344F64"/>
    <w:rsid w:val="00345403"/>
    <w:rsid w:val="00345503"/>
    <w:rsid w:val="00345E15"/>
    <w:rsid w:val="003465C9"/>
    <w:rsid w:val="003469A8"/>
    <w:rsid w:val="003474CB"/>
    <w:rsid w:val="00347617"/>
    <w:rsid w:val="003501C3"/>
    <w:rsid w:val="003508B4"/>
    <w:rsid w:val="00351CE5"/>
    <w:rsid w:val="003520EC"/>
    <w:rsid w:val="003528E0"/>
    <w:rsid w:val="00352D6A"/>
    <w:rsid w:val="00353B70"/>
    <w:rsid w:val="00353B90"/>
    <w:rsid w:val="003541A8"/>
    <w:rsid w:val="00354461"/>
    <w:rsid w:val="00354930"/>
    <w:rsid w:val="00354B16"/>
    <w:rsid w:val="00355635"/>
    <w:rsid w:val="003556A2"/>
    <w:rsid w:val="00356823"/>
    <w:rsid w:val="003569B7"/>
    <w:rsid w:val="00356A8C"/>
    <w:rsid w:val="00356E1B"/>
    <w:rsid w:val="00356F25"/>
    <w:rsid w:val="0035726B"/>
    <w:rsid w:val="00357635"/>
    <w:rsid w:val="00360793"/>
    <w:rsid w:val="00361108"/>
    <w:rsid w:val="003612FC"/>
    <w:rsid w:val="00361C5F"/>
    <w:rsid w:val="003626C6"/>
    <w:rsid w:val="003648DB"/>
    <w:rsid w:val="0036575A"/>
    <w:rsid w:val="00366226"/>
    <w:rsid w:val="0036666D"/>
    <w:rsid w:val="003666B9"/>
    <w:rsid w:val="00366C4D"/>
    <w:rsid w:val="00370649"/>
    <w:rsid w:val="003706D4"/>
    <w:rsid w:val="00370969"/>
    <w:rsid w:val="00370C61"/>
    <w:rsid w:val="00371367"/>
    <w:rsid w:val="00371CDB"/>
    <w:rsid w:val="00371E71"/>
    <w:rsid w:val="003728BA"/>
    <w:rsid w:val="003728F7"/>
    <w:rsid w:val="00372F3F"/>
    <w:rsid w:val="00373393"/>
    <w:rsid w:val="00373EBC"/>
    <w:rsid w:val="003740C4"/>
    <w:rsid w:val="003758D3"/>
    <w:rsid w:val="00375993"/>
    <w:rsid w:val="00375ACB"/>
    <w:rsid w:val="00375EE8"/>
    <w:rsid w:val="00376E3C"/>
    <w:rsid w:val="00377089"/>
    <w:rsid w:val="00380076"/>
    <w:rsid w:val="00380FB9"/>
    <w:rsid w:val="00381222"/>
    <w:rsid w:val="00381E69"/>
    <w:rsid w:val="0038228C"/>
    <w:rsid w:val="00382855"/>
    <w:rsid w:val="00382B1D"/>
    <w:rsid w:val="00382B34"/>
    <w:rsid w:val="00382E61"/>
    <w:rsid w:val="00383844"/>
    <w:rsid w:val="0038386C"/>
    <w:rsid w:val="00383BB2"/>
    <w:rsid w:val="00384224"/>
    <w:rsid w:val="00384560"/>
    <w:rsid w:val="00384977"/>
    <w:rsid w:val="0038516A"/>
    <w:rsid w:val="003854CE"/>
    <w:rsid w:val="00385ECA"/>
    <w:rsid w:val="00386DFA"/>
    <w:rsid w:val="00387038"/>
    <w:rsid w:val="00387284"/>
    <w:rsid w:val="0038784A"/>
    <w:rsid w:val="00391E1C"/>
    <w:rsid w:val="0039299D"/>
    <w:rsid w:val="00393536"/>
    <w:rsid w:val="00393684"/>
    <w:rsid w:val="00393B32"/>
    <w:rsid w:val="00393BE7"/>
    <w:rsid w:val="00393F1E"/>
    <w:rsid w:val="00393F8F"/>
    <w:rsid w:val="00394D69"/>
    <w:rsid w:val="00395581"/>
    <w:rsid w:val="00395948"/>
    <w:rsid w:val="00396188"/>
    <w:rsid w:val="00396822"/>
    <w:rsid w:val="003969BB"/>
    <w:rsid w:val="00396B93"/>
    <w:rsid w:val="003A0037"/>
    <w:rsid w:val="003A020F"/>
    <w:rsid w:val="003A08E7"/>
    <w:rsid w:val="003A1EF7"/>
    <w:rsid w:val="003A210B"/>
    <w:rsid w:val="003A27F1"/>
    <w:rsid w:val="003A2CCE"/>
    <w:rsid w:val="003A2E7C"/>
    <w:rsid w:val="003A30F9"/>
    <w:rsid w:val="003A4684"/>
    <w:rsid w:val="003A5139"/>
    <w:rsid w:val="003A5241"/>
    <w:rsid w:val="003A542D"/>
    <w:rsid w:val="003A55DC"/>
    <w:rsid w:val="003A66D0"/>
    <w:rsid w:val="003A6D8A"/>
    <w:rsid w:val="003A6F6D"/>
    <w:rsid w:val="003A7552"/>
    <w:rsid w:val="003A7C07"/>
    <w:rsid w:val="003B0170"/>
    <w:rsid w:val="003B0228"/>
    <w:rsid w:val="003B03F7"/>
    <w:rsid w:val="003B0618"/>
    <w:rsid w:val="003B1447"/>
    <w:rsid w:val="003B1A7B"/>
    <w:rsid w:val="003B1F26"/>
    <w:rsid w:val="003B21C0"/>
    <w:rsid w:val="003B29F2"/>
    <w:rsid w:val="003B6CBA"/>
    <w:rsid w:val="003B7092"/>
    <w:rsid w:val="003B77E4"/>
    <w:rsid w:val="003C01E1"/>
    <w:rsid w:val="003C1063"/>
    <w:rsid w:val="003C230F"/>
    <w:rsid w:val="003C2447"/>
    <w:rsid w:val="003C2C36"/>
    <w:rsid w:val="003C2D9D"/>
    <w:rsid w:val="003C322D"/>
    <w:rsid w:val="003C3684"/>
    <w:rsid w:val="003C3B5A"/>
    <w:rsid w:val="003C4502"/>
    <w:rsid w:val="003C46AA"/>
    <w:rsid w:val="003C4D2C"/>
    <w:rsid w:val="003C5705"/>
    <w:rsid w:val="003C5F74"/>
    <w:rsid w:val="003C663D"/>
    <w:rsid w:val="003C72CB"/>
    <w:rsid w:val="003C72FF"/>
    <w:rsid w:val="003C73C3"/>
    <w:rsid w:val="003C7A35"/>
    <w:rsid w:val="003C7C1E"/>
    <w:rsid w:val="003D0016"/>
    <w:rsid w:val="003D1486"/>
    <w:rsid w:val="003D151A"/>
    <w:rsid w:val="003D23A9"/>
    <w:rsid w:val="003D273A"/>
    <w:rsid w:val="003D2F91"/>
    <w:rsid w:val="003D3106"/>
    <w:rsid w:val="003D3722"/>
    <w:rsid w:val="003D4BE0"/>
    <w:rsid w:val="003D4C80"/>
    <w:rsid w:val="003D69F1"/>
    <w:rsid w:val="003D6A27"/>
    <w:rsid w:val="003D6A65"/>
    <w:rsid w:val="003E018F"/>
    <w:rsid w:val="003E02F7"/>
    <w:rsid w:val="003E0458"/>
    <w:rsid w:val="003E0EAB"/>
    <w:rsid w:val="003E0F9A"/>
    <w:rsid w:val="003E10A9"/>
    <w:rsid w:val="003E1601"/>
    <w:rsid w:val="003E1C2E"/>
    <w:rsid w:val="003E261C"/>
    <w:rsid w:val="003E268B"/>
    <w:rsid w:val="003E3E7B"/>
    <w:rsid w:val="003E4EAE"/>
    <w:rsid w:val="003E6120"/>
    <w:rsid w:val="003E701A"/>
    <w:rsid w:val="003E7639"/>
    <w:rsid w:val="003F02E8"/>
    <w:rsid w:val="003F0F33"/>
    <w:rsid w:val="003F1066"/>
    <w:rsid w:val="003F14E2"/>
    <w:rsid w:val="003F21AC"/>
    <w:rsid w:val="003F24C7"/>
    <w:rsid w:val="003F24FD"/>
    <w:rsid w:val="003F2517"/>
    <w:rsid w:val="003F2ABA"/>
    <w:rsid w:val="003F2FD4"/>
    <w:rsid w:val="003F32BC"/>
    <w:rsid w:val="003F32BD"/>
    <w:rsid w:val="003F3ECB"/>
    <w:rsid w:val="003F4306"/>
    <w:rsid w:val="003F47ED"/>
    <w:rsid w:val="003F5515"/>
    <w:rsid w:val="003F65C6"/>
    <w:rsid w:val="003F78C7"/>
    <w:rsid w:val="003F7A8D"/>
    <w:rsid w:val="00400C6F"/>
    <w:rsid w:val="00400C93"/>
    <w:rsid w:val="00401904"/>
    <w:rsid w:val="00401978"/>
    <w:rsid w:val="00401F7E"/>
    <w:rsid w:val="0040388F"/>
    <w:rsid w:val="0040425C"/>
    <w:rsid w:val="00404EE2"/>
    <w:rsid w:val="004050C1"/>
    <w:rsid w:val="00405141"/>
    <w:rsid w:val="0040520B"/>
    <w:rsid w:val="00405899"/>
    <w:rsid w:val="00405A08"/>
    <w:rsid w:val="00405CD6"/>
    <w:rsid w:val="00406C5E"/>
    <w:rsid w:val="00406DA6"/>
    <w:rsid w:val="00406F61"/>
    <w:rsid w:val="0040748E"/>
    <w:rsid w:val="00407652"/>
    <w:rsid w:val="00407BCE"/>
    <w:rsid w:val="00407F6F"/>
    <w:rsid w:val="00410C29"/>
    <w:rsid w:val="00410DE9"/>
    <w:rsid w:val="00410E0F"/>
    <w:rsid w:val="004112E1"/>
    <w:rsid w:val="004113FD"/>
    <w:rsid w:val="00411B61"/>
    <w:rsid w:val="00411F51"/>
    <w:rsid w:val="00412D6E"/>
    <w:rsid w:val="00412EC4"/>
    <w:rsid w:val="004135F3"/>
    <w:rsid w:val="00413840"/>
    <w:rsid w:val="004138D7"/>
    <w:rsid w:val="00413A9F"/>
    <w:rsid w:val="00413AB8"/>
    <w:rsid w:val="004142C6"/>
    <w:rsid w:val="00415293"/>
    <w:rsid w:val="004159F6"/>
    <w:rsid w:val="00416B1A"/>
    <w:rsid w:val="00416E01"/>
    <w:rsid w:val="00416F3F"/>
    <w:rsid w:val="00416F43"/>
    <w:rsid w:val="00416FC1"/>
    <w:rsid w:val="004175CE"/>
    <w:rsid w:val="0041771C"/>
    <w:rsid w:val="004203C2"/>
    <w:rsid w:val="00420504"/>
    <w:rsid w:val="00420BFD"/>
    <w:rsid w:val="00421081"/>
    <w:rsid w:val="00421328"/>
    <w:rsid w:val="004213F3"/>
    <w:rsid w:val="0042159F"/>
    <w:rsid w:val="00421704"/>
    <w:rsid w:val="00421A39"/>
    <w:rsid w:val="00422089"/>
    <w:rsid w:val="00422648"/>
    <w:rsid w:val="00422DA1"/>
    <w:rsid w:val="004234D1"/>
    <w:rsid w:val="004235EC"/>
    <w:rsid w:val="00424987"/>
    <w:rsid w:val="004267F2"/>
    <w:rsid w:val="00426CEF"/>
    <w:rsid w:val="00427363"/>
    <w:rsid w:val="0042766D"/>
    <w:rsid w:val="004305A8"/>
    <w:rsid w:val="00430FCB"/>
    <w:rsid w:val="004324C9"/>
    <w:rsid w:val="00432653"/>
    <w:rsid w:val="00432B18"/>
    <w:rsid w:val="00433287"/>
    <w:rsid w:val="004339CB"/>
    <w:rsid w:val="00433F97"/>
    <w:rsid w:val="0043424B"/>
    <w:rsid w:val="00434687"/>
    <w:rsid w:val="004346F1"/>
    <w:rsid w:val="00434822"/>
    <w:rsid w:val="00434931"/>
    <w:rsid w:val="00435F6E"/>
    <w:rsid w:val="004365CF"/>
    <w:rsid w:val="004365D2"/>
    <w:rsid w:val="004367E7"/>
    <w:rsid w:val="00436865"/>
    <w:rsid w:val="00436887"/>
    <w:rsid w:val="00436DE3"/>
    <w:rsid w:val="00436EE7"/>
    <w:rsid w:val="004377D1"/>
    <w:rsid w:val="00437C34"/>
    <w:rsid w:val="0044018D"/>
    <w:rsid w:val="00440378"/>
    <w:rsid w:val="00440B46"/>
    <w:rsid w:val="0044101E"/>
    <w:rsid w:val="00441852"/>
    <w:rsid w:val="0044224B"/>
    <w:rsid w:val="00442B46"/>
    <w:rsid w:val="0044324A"/>
    <w:rsid w:val="004439E6"/>
    <w:rsid w:val="004443E0"/>
    <w:rsid w:val="004455D2"/>
    <w:rsid w:val="00445AD0"/>
    <w:rsid w:val="00445E4C"/>
    <w:rsid w:val="004465E7"/>
    <w:rsid w:val="00447098"/>
    <w:rsid w:val="00447360"/>
    <w:rsid w:val="00447F61"/>
    <w:rsid w:val="00450D2A"/>
    <w:rsid w:val="004513CC"/>
    <w:rsid w:val="00451784"/>
    <w:rsid w:val="00454AAB"/>
    <w:rsid w:val="0045506A"/>
    <w:rsid w:val="00455503"/>
    <w:rsid w:val="00456050"/>
    <w:rsid w:val="004564DD"/>
    <w:rsid w:val="004566B6"/>
    <w:rsid w:val="004566F2"/>
    <w:rsid w:val="00456744"/>
    <w:rsid w:val="00456C6D"/>
    <w:rsid w:val="0046021F"/>
    <w:rsid w:val="00460BE3"/>
    <w:rsid w:val="00461354"/>
    <w:rsid w:val="00462F54"/>
    <w:rsid w:val="004630F8"/>
    <w:rsid w:val="0046329E"/>
    <w:rsid w:val="00464588"/>
    <w:rsid w:val="00464DD1"/>
    <w:rsid w:val="00464E98"/>
    <w:rsid w:val="00465560"/>
    <w:rsid w:val="00465F75"/>
    <w:rsid w:val="00466465"/>
    <w:rsid w:val="00466C10"/>
    <w:rsid w:val="00466D6F"/>
    <w:rsid w:val="00466F1F"/>
    <w:rsid w:val="0046711B"/>
    <w:rsid w:val="0046774E"/>
    <w:rsid w:val="0046779B"/>
    <w:rsid w:val="00470179"/>
    <w:rsid w:val="0047071F"/>
    <w:rsid w:val="004709CA"/>
    <w:rsid w:val="00470E15"/>
    <w:rsid w:val="00471509"/>
    <w:rsid w:val="00471531"/>
    <w:rsid w:val="00471675"/>
    <w:rsid w:val="00471C90"/>
    <w:rsid w:val="00471DEB"/>
    <w:rsid w:val="004722B5"/>
    <w:rsid w:val="00473316"/>
    <w:rsid w:val="00473D4F"/>
    <w:rsid w:val="0047425A"/>
    <w:rsid w:val="00474880"/>
    <w:rsid w:val="00475A96"/>
    <w:rsid w:val="00475BF1"/>
    <w:rsid w:val="004764B4"/>
    <w:rsid w:val="00476E47"/>
    <w:rsid w:val="00477E87"/>
    <w:rsid w:val="004803D2"/>
    <w:rsid w:val="00481EBD"/>
    <w:rsid w:val="0048204C"/>
    <w:rsid w:val="0048229F"/>
    <w:rsid w:val="00482331"/>
    <w:rsid w:val="00482AA1"/>
    <w:rsid w:val="00482C58"/>
    <w:rsid w:val="0048312F"/>
    <w:rsid w:val="004841B4"/>
    <w:rsid w:val="004846AC"/>
    <w:rsid w:val="004847E9"/>
    <w:rsid w:val="00485B69"/>
    <w:rsid w:val="00485BBD"/>
    <w:rsid w:val="00485E17"/>
    <w:rsid w:val="00486486"/>
    <w:rsid w:val="004868B2"/>
    <w:rsid w:val="00486936"/>
    <w:rsid w:val="00487AF7"/>
    <w:rsid w:val="00490112"/>
    <w:rsid w:val="0049072E"/>
    <w:rsid w:val="00490814"/>
    <w:rsid w:val="00490DB7"/>
    <w:rsid w:val="00491434"/>
    <w:rsid w:val="004914FA"/>
    <w:rsid w:val="00492093"/>
    <w:rsid w:val="00492542"/>
    <w:rsid w:val="00492D44"/>
    <w:rsid w:val="00494AFC"/>
    <w:rsid w:val="00495016"/>
    <w:rsid w:val="00495303"/>
    <w:rsid w:val="00495B82"/>
    <w:rsid w:val="0049647B"/>
    <w:rsid w:val="00496F63"/>
    <w:rsid w:val="0049755D"/>
    <w:rsid w:val="004A18AC"/>
    <w:rsid w:val="004A1C66"/>
    <w:rsid w:val="004A28AF"/>
    <w:rsid w:val="004A2932"/>
    <w:rsid w:val="004A2A9B"/>
    <w:rsid w:val="004A2C71"/>
    <w:rsid w:val="004A3792"/>
    <w:rsid w:val="004A50CE"/>
    <w:rsid w:val="004A59B7"/>
    <w:rsid w:val="004A5B1C"/>
    <w:rsid w:val="004A5F0F"/>
    <w:rsid w:val="004A6277"/>
    <w:rsid w:val="004A62B9"/>
    <w:rsid w:val="004A6316"/>
    <w:rsid w:val="004A6E3A"/>
    <w:rsid w:val="004A714C"/>
    <w:rsid w:val="004A7169"/>
    <w:rsid w:val="004A72D5"/>
    <w:rsid w:val="004A74EC"/>
    <w:rsid w:val="004A79E4"/>
    <w:rsid w:val="004B031B"/>
    <w:rsid w:val="004B0B86"/>
    <w:rsid w:val="004B1149"/>
    <w:rsid w:val="004B1511"/>
    <w:rsid w:val="004B1970"/>
    <w:rsid w:val="004B1C2C"/>
    <w:rsid w:val="004B1FAC"/>
    <w:rsid w:val="004B2113"/>
    <w:rsid w:val="004B3FEE"/>
    <w:rsid w:val="004B44FB"/>
    <w:rsid w:val="004B4A3A"/>
    <w:rsid w:val="004B4E03"/>
    <w:rsid w:val="004B5270"/>
    <w:rsid w:val="004B632E"/>
    <w:rsid w:val="004B6989"/>
    <w:rsid w:val="004B6C18"/>
    <w:rsid w:val="004B7A1C"/>
    <w:rsid w:val="004B7BB4"/>
    <w:rsid w:val="004C029C"/>
    <w:rsid w:val="004C07C5"/>
    <w:rsid w:val="004C0E9C"/>
    <w:rsid w:val="004C0F5F"/>
    <w:rsid w:val="004C1067"/>
    <w:rsid w:val="004C10B5"/>
    <w:rsid w:val="004C117B"/>
    <w:rsid w:val="004C1944"/>
    <w:rsid w:val="004C2D1F"/>
    <w:rsid w:val="004C42DF"/>
    <w:rsid w:val="004C438D"/>
    <w:rsid w:val="004C47FD"/>
    <w:rsid w:val="004C4A64"/>
    <w:rsid w:val="004C541B"/>
    <w:rsid w:val="004C56F9"/>
    <w:rsid w:val="004C59E7"/>
    <w:rsid w:val="004C5D33"/>
    <w:rsid w:val="004C6045"/>
    <w:rsid w:val="004C60DF"/>
    <w:rsid w:val="004C69FB"/>
    <w:rsid w:val="004C7DE6"/>
    <w:rsid w:val="004D03BF"/>
    <w:rsid w:val="004D0441"/>
    <w:rsid w:val="004D064A"/>
    <w:rsid w:val="004D0AB1"/>
    <w:rsid w:val="004D0DB7"/>
    <w:rsid w:val="004D2618"/>
    <w:rsid w:val="004D2AE3"/>
    <w:rsid w:val="004D2F03"/>
    <w:rsid w:val="004D3247"/>
    <w:rsid w:val="004D39A7"/>
    <w:rsid w:val="004D4132"/>
    <w:rsid w:val="004D46B1"/>
    <w:rsid w:val="004D5659"/>
    <w:rsid w:val="004D56BF"/>
    <w:rsid w:val="004D5AE0"/>
    <w:rsid w:val="004D5B1A"/>
    <w:rsid w:val="004D5E11"/>
    <w:rsid w:val="004D5F02"/>
    <w:rsid w:val="004D67C6"/>
    <w:rsid w:val="004D7206"/>
    <w:rsid w:val="004D753D"/>
    <w:rsid w:val="004E0033"/>
    <w:rsid w:val="004E028C"/>
    <w:rsid w:val="004E0F65"/>
    <w:rsid w:val="004E15F5"/>
    <w:rsid w:val="004E18D4"/>
    <w:rsid w:val="004E1ADC"/>
    <w:rsid w:val="004E1B38"/>
    <w:rsid w:val="004E1F0B"/>
    <w:rsid w:val="004E2284"/>
    <w:rsid w:val="004E2E34"/>
    <w:rsid w:val="004E3258"/>
    <w:rsid w:val="004E33A4"/>
    <w:rsid w:val="004E3740"/>
    <w:rsid w:val="004E3A9C"/>
    <w:rsid w:val="004E47ED"/>
    <w:rsid w:val="004E4A32"/>
    <w:rsid w:val="004E54EC"/>
    <w:rsid w:val="004E5B04"/>
    <w:rsid w:val="004E5F8F"/>
    <w:rsid w:val="004E5FD0"/>
    <w:rsid w:val="004E727E"/>
    <w:rsid w:val="004E72C7"/>
    <w:rsid w:val="004F077C"/>
    <w:rsid w:val="004F09A3"/>
    <w:rsid w:val="004F0BA0"/>
    <w:rsid w:val="004F144C"/>
    <w:rsid w:val="004F1B12"/>
    <w:rsid w:val="004F246A"/>
    <w:rsid w:val="004F290D"/>
    <w:rsid w:val="004F313C"/>
    <w:rsid w:val="004F3427"/>
    <w:rsid w:val="004F373D"/>
    <w:rsid w:val="004F3CB3"/>
    <w:rsid w:val="004F3E2B"/>
    <w:rsid w:val="004F44A1"/>
    <w:rsid w:val="004F48E0"/>
    <w:rsid w:val="004F4FF1"/>
    <w:rsid w:val="004F54DE"/>
    <w:rsid w:val="004F58E1"/>
    <w:rsid w:val="004F5B4B"/>
    <w:rsid w:val="004F6453"/>
    <w:rsid w:val="004F650F"/>
    <w:rsid w:val="004F6942"/>
    <w:rsid w:val="004F6A96"/>
    <w:rsid w:val="004F6E7F"/>
    <w:rsid w:val="004F7AB8"/>
    <w:rsid w:val="004F7D5C"/>
    <w:rsid w:val="004F7E88"/>
    <w:rsid w:val="005002E4"/>
    <w:rsid w:val="00500359"/>
    <w:rsid w:val="005004C6"/>
    <w:rsid w:val="00500564"/>
    <w:rsid w:val="00500D97"/>
    <w:rsid w:val="00500DA1"/>
    <w:rsid w:val="0050163F"/>
    <w:rsid w:val="00501E7B"/>
    <w:rsid w:val="00502C52"/>
    <w:rsid w:val="005037DE"/>
    <w:rsid w:val="0050405B"/>
    <w:rsid w:val="00504060"/>
    <w:rsid w:val="005045D7"/>
    <w:rsid w:val="005046BC"/>
    <w:rsid w:val="005048F9"/>
    <w:rsid w:val="0050603D"/>
    <w:rsid w:val="0050604C"/>
    <w:rsid w:val="0050628A"/>
    <w:rsid w:val="00506A99"/>
    <w:rsid w:val="00506FB8"/>
    <w:rsid w:val="005078B2"/>
    <w:rsid w:val="00507AD7"/>
    <w:rsid w:val="0051086A"/>
    <w:rsid w:val="0051211E"/>
    <w:rsid w:val="00513D0F"/>
    <w:rsid w:val="00514DA6"/>
    <w:rsid w:val="00514FC2"/>
    <w:rsid w:val="005153CD"/>
    <w:rsid w:val="00515FE1"/>
    <w:rsid w:val="005165CB"/>
    <w:rsid w:val="005165D6"/>
    <w:rsid w:val="0051755B"/>
    <w:rsid w:val="00517D4E"/>
    <w:rsid w:val="0052136A"/>
    <w:rsid w:val="005218FE"/>
    <w:rsid w:val="00522B59"/>
    <w:rsid w:val="00523687"/>
    <w:rsid w:val="00523DA4"/>
    <w:rsid w:val="0052496C"/>
    <w:rsid w:val="00524B7A"/>
    <w:rsid w:val="00524EA5"/>
    <w:rsid w:val="00524FB0"/>
    <w:rsid w:val="00525351"/>
    <w:rsid w:val="0052536F"/>
    <w:rsid w:val="00525514"/>
    <w:rsid w:val="00525EAC"/>
    <w:rsid w:val="00530BF0"/>
    <w:rsid w:val="005310A2"/>
    <w:rsid w:val="00532739"/>
    <w:rsid w:val="00532B24"/>
    <w:rsid w:val="00533382"/>
    <w:rsid w:val="0053387A"/>
    <w:rsid w:val="00533B75"/>
    <w:rsid w:val="00534343"/>
    <w:rsid w:val="005349F4"/>
    <w:rsid w:val="00534AEB"/>
    <w:rsid w:val="00534F6C"/>
    <w:rsid w:val="00535D88"/>
    <w:rsid w:val="0053625F"/>
    <w:rsid w:val="005365B3"/>
    <w:rsid w:val="005369C1"/>
    <w:rsid w:val="00536A73"/>
    <w:rsid w:val="0054001D"/>
    <w:rsid w:val="0054021C"/>
    <w:rsid w:val="00540775"/>
    <w:rsid w:val="0054093A"/>
    <w:rsid w:val="00540A12"/>
    <w:rsid w:val="00540AB6"/>
    <w:rsid w:val="005417B2"/>
    <w:rsid w:val="00541AD8"/>
    <w:rsid w:val="00542423"/>
    <w:rsid w:val="005442C7"/>
    <w:rsid w:val="00546C17"/>
    <w:rsid w:val="00546D6B"/>
    <w:rsid w:val="00546E15"/>
    <w:rsid w:val="0054769F"/>
    <w:rsid w:val="00547950"/>
    <w:rsid w:val="00547FE2"/>
    <w:rsid w:val="005502C9"/>
    <w:rsid w:val="0055043B"/>
    <w:rsid w:val="005511D4"/>
    <w:rsid w:val="00551E47"/>
    <w:rsid w:val="0055368A"/>
    <w:rsid w:val="005539B0"/>
    <w:rsid w:val="0055424D"/>
    <w:rsid w:val="005551E8"/>
    <w:rsid w:val="00555DBA"/>
    <w:rsid w:val="00556635"/>
    <w:rsid w:val="005567DF"/>
    <w:rsid w:val="00556B9E"/>
    <w:rsid w:val="00556BA4"/>
    <w:rsid w:val="005573CC"/>
    <w:rsid w:val="005574C5"/>
    <w:rsid w:val="00557ED1"/>
    <w:rsid w:val="0056003A"/>
    <w:rsid w:val="00560123"/>
    <w:rsid w:val="00560B7D"/>
    <w:rsid w:val="00560E43"/>
    <w:rsid w:val="005628EA"/>
    <w:rsid w:val="00562BA0"/>
    <w:rsid w:val="005632A3"/>
    <w:rsid w:val="005638D9"/>
    <w:rsid w:val="00563BEB"/>
    <w:rsid w:val="0056455C"/>
    <w:rsid w:val="0056579A"/>
    <w:rsid w:val="00565865"/>
    <w:rsid w:val="00566CEF"/>
    <w:rsid w:val="00567B0C"/>
    <w:rsid w:val="00567B83"/>
    <w:rsid w:val="00570482"/>
    <w:rsid w:val="005704E8"/>
    <w:rsid w:val="005708FD"/>
    <w:rsid w:val="00571113"/>
    <w:rsid w:val="0057188E"/>
    <w:rsid w:val="0057198C"/>
    <w:rsid w:val="00571CF9"/>
    <w:rsid w:val="00572483"/>
    <w:rsid w:val="005727A4"/>
    <w:rsid w:val="00572F28"/>
    <w:rsid w:val="0057384C"/>
    <w:rsid w:val="005738B9"/>
    <w:rsid w:val="00573BE0"/>
    <w:rsid w:val="00573EF5"/>
    <w:rsid w:val="00573F4E"/>
    <w:rsid w:val="005755F3"/>
    <w:rsid w:val="00575EB6"/>
    <w:rsid w:val="00575F47"/>
    <w:rsid w:val="00576870"/>
    <w:rsid w:val="00576ECD"/>
    <w:rsid w:val="00577F57"/>
    <w:rsid w:val="005800D1"/>
    <w:rsid w:val="00580392"/>
    <w:rsid w:val="005808D3"/>
    <w:rsid w:val="00580E4D"/>
    <w:rsid w:val="00581E6D"/>
    <w:rsid w:val="005820D3"/>
    <w:rsid w:val="00582190"/>
    <w:rsid w:val="005824BE"/>
    <w:rsid w:val="00582616"/>
    <w:rsid w:val="005832AC"/>
    <w:rsid w:val="00583A73"/>
    <w:rsid w:val="00583B9D"/>
    <w:rsid w:val="00584144"/>
    <w:rsid w:val="00585292"/>
    <w:rsid w:val="00586003"/>
    <w:rsid w:val="00586765"/>
    <w:rsid w:val="00586D07"/>
    <w:rsid w:val="00587844"/>
    <w:rsid w:val="005878E9"/>
    <w:rsid w:val="005879B1"/>
    <w:rsid w:val="00587E61"/>
    <w:rsid w:val="005900C9"/>
    <w:rsid w:val="00590AB8"/>
    <w:rsid w:val="00590ED3"/>
    <w:rsid w:val="005919CB"/>
    <w:rsid w:val="00591D1B"/>
    <w:rsid w:val="00591DF1"/>
    <w:rsid w:val="00592005"/>
    <w:rsid w:val="00592A3E"/>
    <w:rsid w:val="0059318F"/>
    <w:rsid w:val="00593473"/>
    <w:rsid w:val="00593CF7"/>
    <w:rsid w:val="00593EBA"/>
    <w:rsid w:val="00594638"/>
    <w:rsid w:val="00594847"/>
    <w:rsid w:val="00595006"/>
    <w:rsid w:val="005955A8"/>
    <w:rsid w:val="005955D1"/>
    <w:rsid w:val="00595805"/>
    <w:rsid w:val="0059616F"/>
    <w:rsid w:val="00596225"/>
    <w:rsid w:val="00596294"/>
    <w:rsid w:val="00596701"/>
    <w:rsid w:val="00596947"/>
    <w:rsid w:val="00596D26"/>
    <w:rsid w:val="00597667"/>
    <w:rsid w:val="005979C8"/>
    <w:rsid w:val="005A0690"/>
    <w:rsid w:val="005A0913"/>
    <w:rsid w:val="005A091D"/>
    <w:rsid w:val="005A1004"/>
    <w:rsid w:val="005A18FE"/>
    <w:rsid w:val="005A237E"/>
    <w:rsid w:val="005A23EB"/>
    <w:rsid w:val="005A2F47"/>
    <w:rsid w:val="005A305F"/>
    <w:rsid w:val="005A325B"/>
    <w:rsid w:val="005A375A"/>
    <w:rsid w:val="005A3EAD"/>
    <w:rsid w:val="005A42CF"/>
    <w:rsid w:val="005A4BD5"/>
    <w:rsid w:val="005A5137"/>
    <w:rsid w:val="005A53B5"/>
    <w:rsid w:val="005A6BCB"/>
    <w:rsid w:val="005A6D1C"/>
    <w:rsid w:val="005A79B2"/>
    <w:rsid w:val="005A7BE1"/>
    <w:rsid w:val="005A7DCE"/>
    <w:rsid w:val="005B0303"/>
    <w:rsid w:val="005B0875"/>
    <w:rsid w:val="005B095E"/>
    <w:rsid w:val="005B0F1C"/>
    <w:rsid w:val="005B2C98"/>
    <w:rsid w:val="005B3581"/>
    <w:rsid w:val="005B3638"/>
    <w:rsid w:val="005B38B2"/>
    <w:rsid w:val="005B490E"/>
    <w:rsid w:val="005B5D6C"/>
    <w:rsid w:val="005B6A29"/>
    <w:rsid w:val="005B7155"/>
    <w:rsid w:val="005C108F"/>
    <w:rsid w:val="005C23E7"/>
    <w:rsid w:val="005C2881"/>
    <w:rsid w:val="005C39D9"/>
    <w:rsid w:val="005C4C46"/>
    <w:rsid w:val="005C4DA1"/>
    <w:rsid w:val="005C636D"/>
    <w:rsid w:val="005C63D6"/>
    <w:rsid w:val="005C66E1"/>
    <w:rsid w:val="005C6F5C"/>
    <w:rsid w:val="005C7527"/>
    <w:rsid w:val="005D0434"/>
    <w:rsid w:val="005D051B"/>
    <w:rsid w:val="005D0867"/>
    <w:rsid w:val="005D0FD2"/>
    <w:rsid w:val="005D1181"/>
    <w:rsid w:val="005D13B0"/>
    <w:rsid w:val="005D17AF"/>
    <w:rsid w:val="005D19D4"/>
    <w:rsid w:val="005D1A49"/>
    <w:rsid w:val="005D1C4A"/>
    <w:rsid w:val="005D2342"/>
    <w:rsid w:val="005D2351"/>
    <w:rsid w:val="005D319C"/>
    <w:rsid w:val="005D3862"/>
    <w:rsid w:val="005D4132"/>
    <w:rsid w:val="005D4903"/>
    <w:rsid w:val="005D4B6F"/>
    <w:rsid w:val="005D4DA2"/>
    <w:rsid w:val="005D5043"/>
    <w:rsid w:val="005D5A37"/>
    <w:rsid w:val="005D6080"/>
    <w:rsid w:val="005D63AA"/>
    <w:rsid w:val="005D66A8"/>
    <w:rsid w:val="005D6B7F"/>
    <w:rsid w:val="005D7344"/>
    <w:rsid w:val="005D799F"/>
    <w:rsid w:val="005E01B4"/>
    <w:rsid w:val="005E01C0"/>
    <w:rsid w:val="005E020E"/>
    <w:rsid w:val="005E06DC"/>
    <w:rsid w:val="005E0EF3"/>
    <w:rsid w:val="005E116B"/>
    <w:rsid w:val="005E1857"/>
    <w:rsid w:val="005E186A"/>
    <w:rsid w:val="005E1879"/>
    <w:rsid w:val="005E2006"/>
    <w:rsid w:val="005E2DC6"/>
    <w:rsid w:val="005E2E79"/>
    <w:rsid w:val="005E2FBA"/>
    <w:rsid w:val="005E3F19"/>
    <w:rsid w:val="005E4A86"/>
    <w:rsid w:val="005E5CB8"/>
    <w:rsid w:val="005E6058"/>
    <w:rsid w:val="005E63D6"/>
    <w:rsid w:val="005E6420"/>
    <w:rsid w:val="005E661B"/>
    <w:rsid w:val="005E68B5"/>
    <w:rsid w:val="005E72AF"/>
    <w:rsid w:val="005E7AB1"/>
    <w:rsid w:val="005F10E3"/>
    <w:rsid w:val="005F154C"/>
    <w:rsid w:val="005F211D"/>
    <w:rsid w:val="005F22DB"/>
    <w:rsid w:val="005F2E43"/>
    <w:rsid w:val="005F3A46"/>
    <w:rsid w:val="005F4491"/>
    <w:rsid w:val="005F4D61"/>
    <w:rsid w:val="005F5B96"/>
    <w:rsid w:val="005F5D61"/>
    <w:rsid w:val="005F5E09"/>
    <w:rsid w:val="005F61FF"/>
    <w:rsid w:val="005F69AF"/>
    <w:rsid w:val="005F6FD4"/>
    <w:rsid w:val="005F752A"/>
    <w:rsid w:val="006002E0"/>
    <w:rsid w:val="00600482"/>
    <w:rsid w:val="00600A73"/>
    <w:rsid w:val="00600DD1"/>
    <w:rsid w:val="006013AE"/>
    <w:rsid w:val="0060149B"/>
    <w:rsid w:val="006023D7"/>
    <w:rsid w:val="00602B86"/>
    <w:rsid w:val="0060310B"/>
    <w:rsid w:val="0060337E"/>
    <w:rsid w:val="006041EC"/>
    <w:rsid w:val="00604299"/>
    <w:rsid w:val="00604466"/>
    <w:rsid w:val="0060634B"/>
    <w:rsid w:val="006066D7"/>
    <w:rsid w:val="00607048"/>
    <w:rsid w:val="00607586"/>
    <w:rsid w:val="0060780E"/>
    <w:rsid w:val="00607EBC"/>
    <w:rsid w:val="00607EEE"/>
    <w:rsid w:val="00610882"/>
    <w:rsid w:val="00610980"/>
    <w:rsid w:val="00610A61"/>
    <w:rsid w:val="00611760"/>
    <w:rsid w:val="00612755"/>
    <w:rsid w:val="00612D58"/>
    <w:rsid w:val="00612F57"/>
    <w:rsid w:val="00613C68"/>
    <w:rsid w:val="00614A4C"/>
    <w:rsid w:val="006156ED"/>
    <w:rsid w:val="0061664B"/>
    <w:rsid w:val="0061670C"/>
    <w:rsid w:val="00616E0F"/>
    <w:rsid w:val="00620088"/>
    <w:rsid w:val="00620336"/>
    <w:rsid w:val="00621585"/>
    <w:rsid w:val="006215C2"/>
    <w:rsid w:val="006220A1"/>
    <w:rsid w:val="00622189"/>
    <w:rsid w:val="0062236B"/>
    <w:rsid w:val="00622884"/>
    <w:rsid w:val="00622D4E"/>
    <w:rsid w:val="00622E37"/>
    <w:rsid w:val="00623350"/>
    <w:rsid w:val="006234E1"/>
    <w:rsid w:val="00623532"/>
    <w:rsid w:val="00623554"/>
    <w:rsid w:val="006240B9"/>
    <w:rsid w:val="006244AA"/>
    <w:rsid w:val="00624841"/>
    <w:rsid w:val="006249F0"/>
    <w:rsid w:val="00625758"/>
    <w:rsid w:val="006258F3"/>
    <w:rsid w:val="0062600A"/>
    <w:rsid w:val="00626204"/>
    <w:rsid w:val="006266DD"/>
    <w:rsid w:val="00626ECA"/>
    <w:rsid w:val="00626EEB"/>
    <w:rsid w:val="00627623"/>
    <w:rsid w:val="00630B20"/>
    <w:rsid w:val="00630BF4"/>
    <w:rsid w:val="006316F0"/>
    <w:rsid w:val="00631AAA"/>
    <w:rsid w:val="00632AD1"/>
    <w:rsid w:val="006336E4"/>
    <w:rsid w:val="0063387C"/>
    <w:rsid w:val="00634C74"/>
    <w:rsid w:val="00634CD0"/>
    <w:rsid w:val="00634DFB"/>
    <w:rsid w:val="0063515B"/>
    <w:rsid w:val="00635CF8"/>
    <w:rsid w:val="006362B9"/>
    <w:rsid w:val="006362C0"/>
    <w:rsid w:val="00636443"/>
    <w:rsid w:val="00636E08"/>
    <w:rsid w:val="00636F0A"/>
    <w:rsid w:val="00637652"/>
    <w:rsid w:val="00637BE5"/>
    <w:rsid w:val="00637F4F"/>
    <w:rsid w:val="00640680"/>
    <w:rsid w:val="0064082C"/>
    <w:rsid w:val="006410C8"/>
    <w:rsid w:val="00641DDF"/>
    <w:rsid w:val="00642633"/>
    <w:rsid w:val="006438C3"/>
    <w:rsid w:val="00644A5B"/>
    <w:rsid w:val="006462E2"/>
    <w:rsid w:val="006502F3"/>
    <w:rsid w:val="00650712"/>
    <w:rsid w:val="0065085E"/>
    <w:rsid w:val="00650E58"/>
    <w:rsid w:val="00651136"/>
    <w:rsid w:val="00651BD7"/>
    <w:rsid w:val="0065239E"/>
    <w:rsid w:val="00652F92"/>
    <w:rsid w:val="00653119"/>
    <w:rsid w:val="0065334C"/>
    <w:rsid w:val="006534FF"/>
    <w:rsid w:val="00653A06"/>
    <w:rsid w:val="00653A14"/>
    <w:rsid w:val="00653BB5"/>
    <w:rsid w:val="00653C72"/>
    <w:rsid w:val="006540DA"/>
    <w:rsid w:val="00654A2B"/>
    <w:rsid w:val="00654AF4"/>
    <w:rsid w:val="00654C75"/>
    <w:rsid w:val="00657077"/>
    <w:rsid w:val="00657265"/>
    <w:rsid w:val="0065743E"/>
    <w:rsid w:val="00657B0F"/>
    <w:rsid w:val="00657F70"/>
    <w:rsid w:val="00657FC6"/>
    <w:rsid w:val="006600F5"/>
    <w:rsid w:val="00660686"/>
    <w:rsid w:val="0066070A"/>
    <w:rsid w:val="00660DD8"/>
    <w:rsid w:val="0066129E"/>
    <w:rsid w:val="00661D33"/>
    <w:rsid w:val="00662269"/>
    <w:rsid w:val="006623DB"/>
    <w:rsid w:val="00662AAE"/>
    <w:rsid w:val="00662E08"/>
    <w:rsid w:val="00663EDA"/>
    <w:rsid w:val="00663F95"/>
    <w:rsid w:val="0066426F"/>
    <w:rsid w:val="00664FF3"/>
    <w:rsid w:val="00665451"/>
    <w:rsid w:val="00665C8F"/>
    <w:rsid w:val="00666020"/>
    <w:rsid w:val="00666073"/>
    <w:rsid w:val="0066685C"/>
    <w:rsid w:val="006669A4"/>
    <w:rsid w:val="006700B3"/>
    <w:rsid w:val="00670453"/>
    <w:rsid w:val="0067056C"/>
    <w:rsid w:val="00671A57"/>
    <w:rsid w:val="00671D18"/>
    <w:rsid w:val="00671DDC"/>
    <w:rsid w:val="00671F71"/>
    <w:rsid w:val="0067257C"/>
    <w:rsid w:val="0067293E"/>
    <w:rsid w:val="00672CB3"/>
    <w:rsid w:val="00672D36"/>
    <w:rsid w:val="00673301"/>
    <w:rsid w:val="0067333A"/>
    <w:rsid w:val="006734BC"/>
    <w:rsid w:val="00673657"/>
    <w:rsid w:val="00673EF7"/>
    <w:rsid w:val="0067456E"/>
    <w:rsid w:val="006746EA"/>
    <w:rsid w:val="0067491F"/>
    <w:rsid w:val="00674B98"/>
    <w:rsid w:val="00674C34"/>
    <w:rsid w:val="0067549F"/>
    <w:rsid w:val="006754B5"/>
    <w:rsid w:val="006758E7"/>
    <w:rsid w:val="00676DEC"/>
    <w:rsid w:val="00677931"/>
    <w:rsid w:val="00680419"/>
    <w:rsid w:val="006809DD"/>
    <w:rsid w:val="006819D8"/>
    <w:rsid w:val="00681C2E"/>
    <w:rsid w:val="00682705"/>
    <w:rsid w:val="006829C6"/>
    <w:rsid w:val="006829DD"/>
    <w:rsid w:val="006852E3"/>
    <w:rsid w:val="006856C1"/>
    <w:rsid w:val="0068594B"/>
    <w:rsid w:val="00685CAD"/>
    <w:rsid w:val="00685D3B"/>
    <w:rsid w:val="0068627C"/>
    <w:rsid w:val="006868C8"/>
    <w:rsid w:val="00686C0C"/>
    <w:rsid w:val="00686CAF"/>
    <w:rsid w:val="00686D31"/>
    <w:rsid w:val="00686D52"/>
    <w:rsid w:val="00686E0A"/>
    <w:rsid w:val="006870E2"/>
    <w:rsid w:val="00687F1E"/>
    <w:rsid w:val="00690274"/>
    <w:rsid w:val="00690C3C"/>
    <w:rsid w:val="00690F9E"/>
    <w:rsid w:val="00691662"/>
    <w:rsid w:val="00691AE6"/>
    <w:rsid w:val="00691D1D"/>
    <w:rsid w:val="0069284E"/>
    <w:rsid w:val="00694446"/>
    <w:rsid w:val="006957B3"/>
    <w:rsid w:val="00695872"/>
    <w:rsid w:val="006963DE"/>
    <w:rsid w:val="00697B2B"/>
    <w:rsid w:val="006A3DB8"/>
    <w:rsid w:val="006A3E4E"/>
    <w:rsid w:val="006A4408"/>
    <w:rsid w:val="006A4B12"/>
    <w:rsid w:val="006A4ED0"/>
    <w:rsid w:val="006A5EDA"/>
    <w:rsid w:val="006A6705"/>
    <w:rsid w:val="006A6DD4"/>
    <w:rsid w:val="006A7124"/>
    <w:rsid w:val="006A7723"/>
    <w:rsid w:val="006A78BA"/>
    <w:rsid w:val="006B00AB"/>
    <w:rsid w:val="006B07AA"/>
    <w:rsid w:val="006B0B43"/>
    <w:rsid w:val="006B130D"/>
    <w:rsid w:val="006B15AB"/>
    <w:rsid w:val="006B1D78"/>
    <w:rsid w:val="006B2624"/>
    <w:rsid w:val="006B4595"/>
    <w:rsid w:val="006B45FD"/>
    <w:rsid w:val="006B5DD1"/>
    <w:rsid w:val="006B673D"/>
    <w:rsid w:val="006B6E8D"/>
    <w:rsid w:val="006B702C"/>
    <w:rsid w:val="006B7246"/>
    <w:rsid w:val="006B7DEF"/>
    <w:rsid w:val="006C062E"/>
    <w:rsid w:val="006C1320"/>
    <w:rsid w:val="006C1741"/>
    <w:rsid w:val="006C285C"/>
    <w:rsid w:val="006C339A"/>
    <w:rsid w:val="006C3718"/>
    <w:rsid w:val="006C3E61"/>
    <w:rsid w:val="006C4DA7"/>
    <w:rsid w:val="006C4E0C"/>
    <w:rsid w:val="006C51AA"/>
    <w:rsid w:val="006C7C23"/>
    <w:rsid w:val="006D007A"/>
    <w:rsid w:val="006D05A2"/>
    <w:rsid w:val="006D0FDF"/>
    <w:rsid w:val="006D1DA4"/>
    <w:rsid w:val="006D284F"/>
    <w:rsid w:val="006D2AC5"/>
    <w:rsid w:val="006D2CB7"/>
    <w:rsid w:val="006D3013"/>
    <w:rsid w:val="006D39CC"/>
    <w:rsid w:val="006D411C"/>
    <w:rsid w:val="006D4334"/>
    <w:rsid w:val="006D45E0"/>
    <w:rsid w:val="006D4DA8"/>
    <w:rsid w:val="006D5A94"/>
    <w:rsid w:val="006D61A7"/>
    <w:rsid w:val="006D69F9"/>
    <w:rsid w:val="006D6A07"/>
    <w:rsid w:val="006D6DB0"/>
    <w:rsid w:val="006D7505"/>
    <w:rsid w:val="006D7A62"/>
    <w:rsid w:val="006D7AD6"/>
    <w:rsid w:val="006E15D0"/>
    <w:rsid w:val="006E17A3"/>
    <w:rsid w:val="006E1F69"/>
    <w:rsid w:val="006E2454"/>
    <w:rsid w:val="006E27CE"/>
    <w:rsid w:val="006E309D"/>
    <w:rsid w:val="006E359C"/>
    <w:rsid w:val="006E43A4"/>
    <w:rsid w:val="006E4D2E"/>
    <w:rsid w:val="006E527B"/>
    <w:rsid w:val="006E540C"/>
    <w:rsid w:val="006E63FB"/>
    <w:rsid w:val="006E68A2"/>
    <w:rsid w:val="006E68B4"/>
    <w:rsid w:val="006E73FB"/>
    <w:rsid w:val="006E7525"/>
    <w:rsid w:val="006F057F"/>
    <w:rsid w:val="006F14C0"/>
    <w:rsid w:val="006F19D4"/>
    <w:rsid w:val="006F1E5C"/>
    <w:rsid w:val="006F282B"/>
    <w:rsid w:val="006F2D89"/>
    <w:rsid w:val="006F3241"/>
    <w:rsid w:val="006F325F"/>
    <w:rsid w:val="006F37FC"/>
    <w:rsid w:val="006F41A3"/>
    <w:rsid w:val="006F5243"/>
    <w:rsid w:val="006F5F3C"/>
    <w:rsid w:val="006F6A56"/>
    <w:rsid w:val="006F6BE8"/>
    <w:rsid w:val="007006AF"/>
    <w:rsid w:val="007007BC"/>
    <w:rsid w:val="00700B6A"/>
    <w:rsid w:val="0070153F"/>
    <w:rsid w:val="007022F6"/>
    <w:rsid w:val="007027F8"/>
    <w:rsid w:val="007034D9"/>
    <w:rsid w:val="00703563"/>
    <w:rsid w:val="0070367B"/>
    <w:rsid w:val="007038AA"/>
    <w:rsid w:val="00703926"/>
    <w:rsid w:val="00704C0A"/>
    <w:rsid w:val="00704E6F"/>
    <w:rsid w:val="0070650E"/>
    <w:rsid w:val="00706B9C"/>
    <w:rsid w:val="0070713E"/>
    <w:rsid w:val="007101E2"/>
    <w:rsid w:val="00711008"/>
    <w:rsid w:val="0071197A"/>
    <w:rsid w:val="00711AE6"/>
    <w:rsid w:val="00711CAC"/>
    <w:rsid w:val="00712E1D"/>
    <w:rsid w:val="007133BB"/>
    <w:rsid w:val="00713BE8"/>
    <w:rsid w:val="00713E8D"/>
    <w:rsid w:val="00715162"/>
    <w:rsid w:val="007151CD"/>
    <w:rsid w:val="00715B10"/>
    <w:rsid w:val="007168B5"/>
    <w:rsid w:val="00716ACF"/>
    <w:rsid w:val="00716C8D"/>
    <w:rsid w:val="007171D8"/>
    <w:rsid w:val="00717A89"/>
    <w:rsid w:val="00717F55"/>
    <w:rsid w:val="0072019A"/>
    <w:rsid w:val="00720275"/>
    <w:rsid w:val="00720CEC"/>
    <w:rsid w:val="00720D17"/>
    <w:rsid w:val="007223A6"/>
    <w:rsid w:val="007226B3"/>
    <w:rsid w:val="007229F5"/>
    <w:rsid w:val="00722D49"/>
    <w:rsid w:val="0072497B"/>
    <w:rsid w:val="00724DAA"/>
    <w:rsid w:val="00725598"/>
    <w:rsid w:val="007257A6"/>
    <w:rsid w:val="00726650"/>
    <w:rsid w:val="00726D95"/>
    <w:rsid w:val="00726E98"/>
    <w:rsid w:val="00727215"/>
    <w:rsid w:val="00727430"/>
    <w:rsid w:val="007274E1"/>
    <w:rsid w:val="00727DA9"/>
    <w:rsid w:val="00730216"/>
    <w:rsid w:val="00730AEC"/>
    <w:rsid w:val="0073166D"/>
    <w:rsid w:val="00733579"/>
    <w:rsid w:val="00734EE6"/>
    <w:rsid w:val="007353E3"/>
    <w:rsid w:val="00736E10"/>
    <w:rsid w:val="00737A39"/>
    <w:rsid w:val="0074025D"/>
    <w:rsid w:val="00740A31"/>
    <w:rsid w:val="00740BEA"/>
    <w:rsid w:val="00740D5B"/>
    <w:rsid w:val="00741A9E"/>
    <w:rsid w:val="0074228F"/>
    <w:rsid w:val="0074259B"/>
    <w:rsid w:val="0074289C"/>
    <w:rsid w:val="007436D6"/>
    <w:rsid w:val="00744565"/>
    <w:rsid w:val="00744D2C"/>
    <w:rsid w:val="00745E5C"/>
    <w:rsid w:val="00745F26"/>
    <w:rsid w:val="00746801"/>
    <w:rsid w:val="00747BB3"/>
    <w:rsid w:val="00747DE8"/>
    <w:rsid w:val="00750125"/>
    <w:rsid w:val="00750BAF"/>
    <w:rsid w:val="00750EED"/>
    <w:rsid w:val="00752579"/>
    <w:rsid w:val="00752885"/>
    <w:rsid w:val="00752F18"/>
    <w:rsid w:val="0075349A"/>
    <w:rsid w:val="0075357C"/>
    <w:rsid w:val="00753B41"/>
    <w:rsid w:val="0075405D"/>
    <w:rsid w:val="00754790"/>
    <w:rsid w:val="007556A6"/>
    <w:rsid w:val="007561BD"/>
    <w:rsid w:val="00756C9A"/>
    <w:rsid w:val="00756DF7"/>
    <w:rsid w:val="00760B1F"/>
    <w:rsid w:val="00761ACA"/>
    <w:rsid w:val="00761B0D"/>
    <w:rsid w:val="007625C0"/>
    <w:rsid w:val="00762912"/>
    <w:rsid w:val="00764117"/>
    <w:rsid w:val="00764601"/>
    <w:rsid w:val="00764945"/>
    <w:rsid w:val="00764C76"/>
    <w:rsid w:val="00764DEE"/>
    <w:rsid w:val="00764FF7"/>
    <w:rsid w:val="00765705"/>
    <w:rsid w:val="0076649B"/>
    <w:rsid w:val="00766EE4"/>
    <w:rsid w:val="00767651"/>
    <w:rsid w:val="00767BEC"/>
    <w:rsid w:val="007705C4"/>
    <w:rsid w:val="0077077D"/>
    <w:rsid w:val="00770F88"/>
    <w:rsid w:val="0077126B"/>
    <w:rsid w:val="007715A5"/>
    <w:rsid w:val="00771D78"/>
    <w:rsid w:val="00772B2B"/>
    <w:rsid w:val="00773181"/>
    <w:rsid w:val="007735DA"/>
    <w:rsid w:val="00773783"/>
    <w:rsid w:val="00774135"/>
    <w:rsid w:val="00774938"/>
    <w:rsid w:val="00774C43"/>
    <w:rsid w:val="00775675"/>
    <w:rsid w:val="00775682"/>
    <w:rsid w:val="00775973"/>
    <w:rsid w:val="00775DDA"/>
    <w:rsid w:val="00775EEB"/>
    <w:rsid w:val="0077658B"/>
    <w:rsid w:val="00776A5C"/>
    <w:rsid w:val="00777AB3"/>
    <w:rsid w:val="00777CA6"/>
    <w:rsid w:val="00777DE0"/>
    <w:rsid w:val="00780275"/>
    <w:rsid w:val="00780857"/>
    <w:rsid w:val="00780CBF"/>
    <w:rsid w:val="00781169"/>
    <w:rsid w:val="0078139C"/>
    <w:rsid w:val="00781773"/>
    <w:rsid w:val="00781A3F"/>
    <w:rsid w:val="00781B32"/>
    <w:rsid w:val="00781EC5"/>
    <w:rsid w:val="00782358"/>
    <w:rsid w:val="007829AA"/>
    <w:rsid w:val="00783225"/>
    <w:rsid w:val="007832BB"/>
    <w:rsid w:val="007834B0"/>
    <w:rsid w:val="007836E3"/>
    <w:rsid w:val="00784197"/>
    <w:rsid w:val="00784458"/>
    <w:rsid w:val="00784D02"/>
    <w:rsid w:val="0078513B"/>
    <w:rsid w:val="0078546E"/>
    <w:rsid w:val="00786A3F"/>
    <w:rsid w:val="00786D28"/>
    <w:rsid w:val="007873D2"/>
    <w:rsid w:val="0078763B"/>
    <w:rsid w:val="007876E6"/>
    <w:rsid w:val="00787751"/>
    <w:rsid w:val="00790648"/>
    <w:rsid w:val="00790EEB"/>
    <w:rsid w:val="00791049"/>
    <w:rsid w:val="00791B04"/>
    <w:rsid w:val="00791EE8"/>
    <w:rsid w:val="00792492"/>
    <w:rsid w:val="007926F8"/>
    <w:rsid w:val="00792D0B"/>
    <w:rsid w:val="00792E81"/>
    <w:rsid w:val="007930D5"/>
    <w:rsid w:val="00793185"/>
    <w:rsid w:val="007933BC"/>
    <w:rsid w:val="00793475"/>
    <w:rsid w:val="00793DA9"/>
    <w:rsid w:val="00794092"/>
    <w:rsid w:val="00794AF1"/>
    <w:rsid w:val="00794B8B"/>
    <w:rsid w:val="00794DF5"/>
    <w:rsid w:val="00794E2B"/>
    <w:rsid w:val="0079599C"/>
    <w:rsid w:val="007965EC"/>
    <w:rsid w:val="007967C2"/>
    <w:rsid w:val="0079715C"/>
    <w:rsid w:val="007A06DA"/>
    <w:rsid w:val="007A11DD"/>
    <w:rsid w:val="007A1FF5"/>
    <w:rsid w:val="007A2663"/>
    <w:rsid w:val="007A28DD"/>
    <w:rsid w:val="007A319B"/>
    <w:rsid w:val="007A34AD"/>
    <w:rsid w:val="007A37AD"/>
    <w:rsid w:val="007A3FD1"/>
    <w:rsid w:val="007A47F5"/>
    <w:rsid w:val="007A54B7"/>
    <w:rsid w:val="007A5C37"/>
    <w:rsid w:val="007A6281"/>
    <w:rsid w:val="007A6405"/>
    <w:rsid w:val="007A733D"/>
    <w:rsid w:val="007A7435"/>
    <w:rsid w:val="007B0CEE"/>
    <w:rsid w:val="007B1413"/>
    <w:rsid w:val="007B1DBF"/>
    <w:rsid w:val="007B25F0"/>
    <w:rsid w:val="007B27CF"/>
    <w:rsid w:val="007B290D"/>
    <w:rsid w:val="007B29E3"/>
    <w:rsid w:val="007B473E"/>
    <w:rsid w:val="007B4CD3"/>
    <w:rsid w:val="007B4FF5"/>
    <w:rsid w:val="007B575B"/>
    <w:rsid w:val="007B62E7"/>
    <w:rsid w:val="007B64ED"/>
    <w:rsid w:val="007B68E6"/>
    <w:rsid w:val="007B6953"/>
    <w:rsid w:val="007B7676"/>
    <w:rsid w:val="007B7B26"/>
    <w:rsid w:val="007C0184"/>
    <w:rsid w:val="007C0A42"/>
    <w:rsid w:val="007C1272"/>
    <w:rsid w:val="007C159C"/>
    <w:rsid w:val="007C232D"/>
    <w:rsid w:val="007C3144"/>
    <w:rsid w:val="007C3517"/>
    <w:rsid w:val="007C36D3"/>
    <w:rsid w:val="007C36E5"/>
    <w:rsid w:val="007C39AA"/>
    <w:rsid w:val="007C4050"/>
    <w:rsid w:val="007C4473"/>
    <w:rsid w:val="007C4CD5"/>
    <w:rsid w:val="007C4F87"/>
    <w:rsid w:val="007C513F"/>
    <w:rsid w:val="007C52DB"/>
    <w:rsid w:val="007C6676"/>
    <w:rsid w:val="007C7134"/>
    <w:rsid w:val="007C7375"/>
    <w:rsid w:val="007C7681"/>
    <w:rsid w:val="007D0078"/>
    <w:rsid w:val="007D0193"/>
    <w:rsid w:val="007D058D"/>
    <w:rsid w:val="007D0C3B"/>
    <w:rsid w:val="007D18A3"/>
    <w:rsid w:val="007D22BE"/>
    <w:rsid w:val="007D2697"/>
    <w:rsid w:val="007D2745"/>
    <w:rsid w:val="007D49E1"/>
    <w:rsid w:val="007D4C00"/>
    <w:rsid w:val="007D4F49"/>
    <w:rsid w:val="007D5208"/>
    <w:rsid w:val="007D5214"/>
    <w:rsid w:val="007D5C56"/>
    <w:rsid w:val="007D6643"/>
    <w:rsid w:val="007D6724"/>
    <w:rsid w:val="007D6971"/>
    <w:rsid w:val="007D6A9A"/>
    <w:rsid w:val="007D6D57"/>
    <w:rsid w:val="007D71DA"/>
    <w:rsid w:val="007D74C0"/>
    <w:rsid w:val="007E02D9"/>
    <w:rsid w:val="007E2DF4"/>
    <w:rsid w:val="007E405D"/>
    <w:rsid w:val="007E5596"/>
    <w:rsid w:val="007E573E"/>
    <w:rsid w:val="007E584B"/>
    <w:rsid w:val="007E5892"/>
    <w:rsid w:val="007E5A76"/>
    <w:rsid w:val="007E5EF4"/>
    <w:rsid w:val="007E7439"/>
    <w:rsid w:val="007F00DB"/>
    <w:rsid w:val="007F02F4"/>
    <w:rsid w:val="007F0B53"/>
    <w:rsid w:val="007F15BA"/>
    <w:rsid w:val="007F235A"/>
    <w:rsid w:val="007F2510"/>
    <w:rsid w:val="007F3B51"/>
    <w:rsid w:val="007F3D5F"/>
    <w:rsid w:val="007F44A9"/>
    <w:rsid w:val="007F4977"/>
    <w:rsid w:val="007F4BA7"/>
    <w:rsid w:val="007F4C6B"/>
    <w:rsid w:val="007F5027"/>
    <w:rsid w:val="007F57DB"/>
    <w:rsid w:val="007F5DBE"/>
    <w:rsid w:val="007F5DBF"/>
    <w:rsid w:val="007F61F1"/>
    <w:rsid w:val="007F63D1"/>
    <w:rsid w:val="007F6A4E"/>
    <w:rsid w:val="007F6C0A"/>
    <w:rsid w:val="007F7D63"/>
    <w:rsid w:val="007F7F3A"/>
    <w:rsid w:val="00801057"/>
    <w:rsid w:val="00802125"/>
    <w:rsid w:val="0080223D"/>
    <w:rsid w:val="00802EEB"/>
    <w:rsid w:val="008031C3"/>
    <w:rsid w:val="00803DB5"/>
    <w:rsid w:val="00803E23"/>
    <w:rsid w:val="008042C7"/>
    <w:rsid w:val="008045D4"/>
    <w:rsid w:val="00804F68"/>
    <w:rsid w:val="00805363"/>
    <w:rsid w:val="00805495"/>
    <w:rsid w:val="008056DD"/>
    <w:rsid w:val="0080578C"/>
    <w:rsid w:val="008066BD"/>
    <w:rsid w:val="008068B8"/>
    <w:rsid w:val="0080744F"/>
    <w:rsid w:val="00807750"/>
    <w:rsid w:val="00807C16"/>
    <w:rsid w:val="008111B3"/>
    <w:rsid w:val="00811697"/>
    <w:rsid w:val="00811BE3"/>
    <w:rsid w:val="00811CE7"/>
    <w:rsid w:val="008122A8"/>
    <w:rsid w:val="00812FA8"/>
    <w:rsid w:val="0081331A"/>
    <w:rsid w:val="008133BB"/>
    <w:rsid w:val="00813D25"/>
    <w:rsid w:val="00814E6A"/>
    <w:rsid w:val="00815346"/>
    <w:rsid w:val="00815623"/>
    <w:rsid w:val="0081584A"/>
    <w:rsid w:val="00816277"/>
    <w:rsid w:val="008164A4"/>
    <w:rsid w:val="00817156"/>
    <w:rsid w:val="0081750D"/>
    <w:rsid w:val="008224EE"/>
    <w:rsid w:val="008227A6"/>
    <w:rsid w:val="00822C4D"/>
    <w:rsid w:val="00822D2A"/>
    <w:rsid w:val="00822F1F"/>
    <w:rsid w:val="008233B7"/>
    <w:rsid w:val="008234DB"/>
    <w:rsid w:val="008237B8"/>
    <w:rsid w:val="008242EF"/>
    <w:rsid w:val="008248E1"/>
    <w:rsid w:val="00825252"/>
    <w:rsid w:val="008267F3"/>
    <w:rsid w:val="008269E0"/>
    <w:rsid w:val="00827255"/>
    <w:rsid w:val="0082738E"/>
    <w:rsid w:val="0082751C"/>
    <w:rsid w:val="00827B65"/>
    <w:rsid w:val="00830D20"/>
    <w:rsid w:val="00831856"/>
    <w:rsid w:val="00831991"/>
    <w:rsid w:val="0083226B"/>
    <w:rsid w:val="00833244"/>
    <w:rsid w:val="00833707"/>
    <w:rsid w:val="00833A4B"/>
    <w:rsid w:val="00833C6A"/>
    <w:rsid w:val="00833D5B"/>
    <w:rsid w:val="008344A8"/>
    <w:rsid w:val="008348CD"/>
    <w:rsid w:val="00834A72"/>
    <w:rsid w:val="008369F8"/>
    <w:rsid w:val="00837017"/>
    <w:rsid w:val="00837121"/>
    <w:rsid w:val="0083732E"/>
    <w:rsid w:val="008373BE"/>
    <w:rsid w:val="008379E4"/>
    <w:rsid w:val="00837EFF"/>
    <w:rsid w:val="008401CD"/>
    <w:rsid w:val="00840577"/>
    <w:rsid w:val="00840768"/>
    <w:rsid w:val="00840836"/>
    <w:rsid w:val="008413C1"/>
    <w:rsid w:val="008415D4"/>
    <w:rsid w:val="00841C99"/>
    <w:rsid w:val="00842F37"/>
    <w:rsid w:val="00844724"/>
    <w:rsid w:val="00844974"/>
    <w:rsid w:val="00844E38"/>
    <w:rsid w:val="00844E3F"/>
    <w:rsid w:val="00845031"/>
    <w:rsid w:val="00845BD1"/>
    <w:rsid w:val="00846416"/>
    <w:rsid w:val="00846868"/>
    <w:rsid w:val="008469D7"/>
    <w:rsid w:val="00846D44"/>
    <w:rsid w:val="00847205"/>
    <w:rsid w:val="0084778B"/>
    <w:rsid w:val="00847793"/>
    <w:rsid w:val="00847988"/>
    <w:rsid w:val="00847B43"/>
    <w:rsid w:val="00847F84"/>
    <w:rsid w:val="008510F1"/>
    <w:rsid w:val="0085115E"/>
    <w:rsid w:val="00851BE9"/>
    <w:rsid w:val="00852043"/>
    <w:rsid w:val="00852316"/>
    <w:rsid w:val="0085294C"/>
    <w:rsid w:val="00852F7E"/>
    <w:rsid w:val="00852FCF"/>
    <w:rsid w:val="00853371"/>
    <w:rsid w:val="008534CE"/>
    <w:rsid w:val="0085369F"/>
    <w:rsid w:val="008542C2"/>
    <w:rsid w:val="0085435F"/>
    <w:rsid w:val="008543BE"/>
    <w:rsid w:val="0085464A"/>
    <w:rsid w:val="008546B3"/>
    <w:rsid w:val="00854D2D"/>
    <w:rsid w:val="00855300"/>
    <w:rsid w:val="00856488"/>
    <w:rsid w:val="00857198"/>
    <w:rsid w:val="0085734D"/>
    <w:rsid w:val="0085744F"/>
    <w:rsid w:val="008578DA"/>
    <w:rsid w:val="00857DCC"/>
    <w:rsid w:val="008600BB"/>
    <w:rsid w:val="00860D4A"/>
    <w:rsid w:val="00860F2C"/>
    <w:rsid w:val="00862706"/>
    <w:rsid w:val="008627E6"/>
    <w:rsid w:val="00862947"/>
    <w:rsid w:val="00862AB8"/>
    <w:rsid w:val="00863858"/>
    <w:rsid w:val="00864308"/>
    <w:rsid w:val="008644AB"/>
    <w:rsid w:val="0086569D"/>
    <w:rsid w:val="00865800"/>
    <w:rsid w:val="00865E06"/>
    <w:rsid w:val="008665C2"/>
    <w:rsid w:val="008666E2"/>
    <w:rsid w:val="00866BEE"/>
    <w:rsid w:val="008671E5"/>
    <w:rsid w:val="00867B32"/>
    <w:rsid w:val="00870876"/>
    <w:rsid w:val="00870EBA"/>
    <w:rsid w:val="00872077"/>
    <w:rsid w:val="0087249A"/>
    <w:rsid w:val="00872C2D"/>
    <w:rsid w:val="00872FAD"/>
    <w:rsid w:val="008737FD"/>
    <w:rsid w:val="00873A84"/>
    <w:rsid w:val="008741B8"/>
    <w:rsid w:val="008744CE"/>
    <w:rsid w:val="00876172"/>
    <w:rsid w:val="00876295"/>
    <w:rsid w:val="008762E8"/>
    <w:rsid w:val="0087637C"/>
    <w:rsid w:val="00876F9D"/>
    <w:rsid w:val="0087717A"/>
    <w:rsid w:val="00877BF9"/>
    <w:rsid w:val="00877D26"/>
    <w:rsid w:val="00880FE6"/>
    <w:rsid w:val="0088160F"/>
    <w:rsid w:val="00881B4E"/>
    <w:rsid w:val="00881DDA"/>
    <w:rsid w:val="008826B8"/>
    <w:rsid w:val="008827CA"/>
    <w:rsid w:val="008829D6"/>
    <w:rsid w:val="008832BD"/>
    <w:rsid w:val="00883936"/>
    <w:rsid w:val="008839D6"/>
    <w:rsid w:val="00884431"/>
    <w:rsid w:val="008845D3"/>
    <w:rsid w:val="00885FCD"/>
    <w:rsid w:val="0088672D"/>
    <w:rsid w:val="00887338"/>
    <w:rsid w:val="008903D0"/>
    <w:rsid w:val="00890A75"/>
    <w:rsid w:val="00890B89"/>
    <w:rsid w:val="0089135D"/>
    <w:rsid w:val="008918C7"/>
    <w:rsid w:val="00891CB7"/>
    <w:rsid w:val="00892667"/>
    <w:rsid w:val="0089277A"/>
    <w:rsid w:val="00892985"/>
    <w:rsid w:val="00892B58"/>
    <w:rsid w:val="00893849"/>
    <w:rsid w:val="00893963"/>
    <w:rsid w:val="00893E88"/>
    <w:rsid w:val="008947C6"/>
    <w:rsid w:val="00894B0A"/>
    <w:rsid w:val="00895078"/>
    <w:rsid w:val="00895F7A"/>
    <w:rsid w:val="00896004"/>
    <w:rsid w:val="008961AA"/>
    <w:rsid w:val="00896477"/>
    <w:rsid w:val="008968FA"/>
    <w:rsid w:val="00896A0D"/>
    <w:rsid w:val="00897688"/>
    <w:rsid w:val="00897E07"/>
    <w:rsid w:val="008A06C1"/>
    <w:rsid w:val="008A08B1"/>
    <w:rsid w:val="008A1696"/>
    <w:rsid w:val="008A1DAC"/>
    <w:rsid w:val="008A21D9"/>
    <w:rsid w:val="008A2CD0"/>
    <w:rsid w:val="008A3FC9"/>
    <w:rsid w:val="008A4857"/>
    <w:rsid w:val="008A4B73"/>
    <w:rsid w:val="008A5571"/>
    <w:rsid w:val="008A5C65"/>
    <w:rsid w:val="008A655A"/>
    <w:rsid w:val="008A69ED"/>
    <w:rsid w:val="008A6AE3"/>
    <w:rsid w:val="008A6C27"/>
    <w:rsid w:val="008B07B4"/>
    <w:rsid w:val="008B09F0"/>
    <w:rsid w:val="008B0B30"/>
    <w:rsid w:val="008B0C76"/>
    <w:rsid w:val="008B146E"/>
    <w:rsid w:val="008B185D"/>
    <w:rsid w:val="008B297E"/>
    <w:rsid w:val="008B2A7B"/>
    <w:rsid w:val="008B3850"/>
    <w:rsid w:val="008B433F"/>
    <w:rsid w:val="008B43B0"/>
    <w:rsid w:val="008B4DC4"/>
    <w:rsid w:val="008B53E4"/>
    <w:rsid w:val="008B6A57"/>
    <w:rsid w:val="008B6B77"/>
    <w:rsid w:val="008B6E3D"/>
    <w:rsid w:val="008B71B1"/>
    <w:rsid w:val="008B75D7"/>
    <w:rsid w:val="008C0376"/>
    <w:rsid w:val="008C126E"/>
    <w:rsid w:val="008C1402"/>
    <w:rsid w:val="008C1F1F"/>
    <w:rsid w:val="008C23C4"/>
    <w:rsid w:val="008C289C"/>
    <w:rsid w:val="008C2A00"/>
    <w:rsid w:val="008C2B7D"/>
    <w:rsid w:val="008C31D7"/>
    <w:rsid w:val="008C4A66"/>
    <w:rsid w:val="008C68E7"/>
    <w:rsid w:val="008C71E0"/>
    <w:rsid w:val="008C727E"/>
    <w:rsid w:val="008C7611"/>
    <w:rsid w:val="008C7819"/>
    <w:rsid w:val="008C7DFC"/>
    <w:rsid w:val="008D05E3"/>
    <w:rsid w:val="008D0814"/>
    <w:rsid w:val="008D0871"/>
    <w:rsid w:val="008D0ABE"/>
    <w:rsid w:val="008D10C0"/>
    <w:rsid w:val="008D10DF"/>
    <w:rsid w:val="008D23BD"/>
    <w:rsid w:val="008D3466"/>
    <w:rsid w:val="008D366C"/>
    <w:rsid w:val="008D3BDB"/>
    <w:rsid w:val="008D4873"/>
    <w:rsid w:val="008D48D6"/>
    <w:rsid w:val="008D4BF4"/>
    <w:rsid w:val="008D5162"/>
    <w:rsid w:val="008D526E"/>
    <w:rsid w:val="008D53E0"/>
    <w:rsid w:val="008D57C1"/>
    <w:rsid w:val="008D57C9"/>
    <w:rsid w:val="008D7053"/>
    <w:rsid w:val="008D738E"/>
    <w:rsid w:val="008D769C"/>
    <w:rsid w:val="008D7F64"/>
    <w:rsid w:val="008E08DC"/>
    <w:rsid w:val="008E0E8E"/>
    <w:rsid w:val="008E3510"/>
    <w:rsid w:val="008E35CC"/>
    <w:rsid w:val="008E3AA5"/>
    <w:rsid w:val="008E5821"/>
    <w:rsid w:val="008E5BC0"/>
    <w:rsid w:val="008E5C76"/>
    <w:rsid w:val="008E6391"/>
    <w:rsid w:val="008E76D2"/>
    <w:rsid w:val="008F0A01"/>
    <w:rsid w:val="008F250C"/>
    <w:rsid w:val="008F2C7C"/>
    <w:rsid w:val="008F2CDF"/>
    <w:rsid w:val="008F3DB2"/>
    <w:rsid w:val="008F4499"/>
    <w:rsid w:val="008F4B04"/>
    <w:rsid w:val="008F5FC9"/>
    <w:rsid w:val="008F61CA"/>
    <w:rsid w:val="008F69FC"/>
    <w:rsid w:val="008F71A4"/>
    <w:rsid w:val="008F7679"/>
    <w:rsid w:val="008F76F9"/>
    <w:rsid w:val="008F7CE1"/>
    <w:rsid w:val="009000DB"/>
    <w:rsid w:val="00900241"/>
    <w:rsid w:val="00900720"/>
    <w:rsid w:val="009018AB"/>
    <w:rsid w:val="00901CDB"/>
    <w:rsid w:val="00901F0A"/>
    <w:rsid w:val="00902989"/>
    <w:rsid w:val="009039C4"/>
    <w:rsid w:val="00903C11"/>
    <w:rsid w:val="00903E2D"/>
    <w:rsid w:val="00904477"/>
    <w:rsid w:val="00905915"/>
    <w:rsid w:val="00905E18"/>
    <w:rsid w:val="00906471"/>
    <w:rsid w:val="0090670D"/>
    <w:rsid w:val="009068D7"/>
    <w:rsid w:val="0090758D"/>
    <w:rsid w:val="00907B61"/>
    <w:rsid w:val="00907FEE"/>
    <w:rsid w:val="00910F7E"/>
    <w:rsid w:val="0091171C"/>
    <w:rsid w:val="00911828"/>
    <w:rsid w:val="00911DCC"/>
    <w:rsid w:val="00911DEA"/>
    <w:rsid w:val="00911F9F"/>
    <w:rsid w:val="009126E1"/>
    <w:rsid w:val="00912922"/>
    <w:rsid w:val="00912950"/>
    <w:rsid w:val="00912B8C"/>
    <w:rsid w:val="00912BBD"/>
    <w:rsid w:val="00912FFF"/>
    <w:rsid w:val="009131E1"/>
    <w:rsid w:val="00913259"/>
    <w:rsid w:val="00913A61"/>
    <w:rsid w:val="00914ED6"/>
    <w:rsid w:val="009153CD"/>
    <w:rsid w:val="00915AD3"/>
    <w:rsid w:val="00916047"/>
    <w:rsid w:val="009163A9"/>
    <w:rsid w:val="009169B2"/>
    <w:rsid w:val="009172A7"/>
    <w:rsid w:val="00917CE0"/>
    <w:rsid w:val="00917CFA"/>
    <w:rsid w:val="0092031E"/>
    <w:rsid w:val="00920C86"/>
    <w:rsid w:val="00920CEA"/>
    <w:rsid w:val="00921C0A"/>
    <w:rsid w:val="00921C3C"/>
    <w:rsid w:val="00922829"/>
    <w:rsid w:val="00922979"/>
    <w:rsid w:val="00922E12"/>
    <w:rsid w:val="00923139"/>
    <w:rsid w:val="009237FF"/>
    <w:rsid w:val="009240B7"/>
    <w:rsid w:val="00924F9A"/>
    <w:rsid w:val="00925A10"/>
    <w:rsid w:val="009262E0"/>
    <w:rsid w:val="0092659D"/>
    <w:rsid w:val="00926F71"/>
    <w:rsid w:val="00927368"/>
    <w:rsid w:val="00927982"/>
    <w:rsid w:val="009305F7"/>
    <w:rsid w:val="00930798"/>
    <w:rsid w:val="00930C3D"/>
    <w:rsid w:val="00930EBD"/>
    <w:rsid w:val="0093113E"/>
    <w:rsid w:val="00931835"/>
    <w:rsid w:val="00931F42"/>
    <w:rsid w:val="00932051"/>
    <w:rsid w:val="00932216"/>
    <w:rsid w:val="0093270F"/>
    <w:rsid w:val="00932B44"/>
    <w:rsid w:val="00933F0F"/>
    <w:rsid w:val="00934347"/>
    <w:rsid w:val="009345AE"/>
    <w:rsid w:val="00934B8A"/>
    <w:rsid w:val="00934BD2"/>
    <w:rsid w:val="009351D8"/>
    <w:rsid w:val="00935CA5"/>
    <w:rsid w:val="00936066"/>
    <w:rsid w:val="009376B4"/>
    <w:rsid w:val="009402EA"/>
    <w:rsid w:val="00940616"/>
    <w:rsid w:val="00940B19"/>
    <w:rsid w:val="009412EC"/>
    <w:rsid w:val="0094184C"/>
    <w:rsid w:val="009419CD"/>
    <w:rsid w:val="00941BD6"/>
    <w:rsid w:val="0094272E"/>
    <w:rsid w:val="0094395D"/>
    <w:rsid w:val="00943C15"/>
    <w:rsid w:val="00945374"/>
    <w:rsid w:val="0094564F"/>
    <w:rsid w:val="009461F7"/>
    <w:rsid w:val="00946DDD"/>
    <w:rsid w:val="00947527"/>
    <w:rsid w:val="00947B60"/>
    <w:rsid w:val="00947DAB"/>
    <w:rsid w:val="00947E31"/>
    <w:rsid w:val="00947FB8"/>
    <w:rsid w:val="00950783"/>
    <w:rsid w:val="0095089C"/>
    <w:rsid w:val="00950BF8"/>
    <w:rsid w:val="00950D00"/>
    <w:rsid w:val="00951341"/>
    <w:rsid w:val="00951A7D"/>
    <w:rsid w:val="00951DB3"/>
    <w:rsid w:val="00952381"/>
    <w:rsid w:val="00952B31"/>
    <w:rsid w:val="00952C18"/>
    <w:rsid w:val="009535EC"/>
    <w:rsid w:val="00953CC5"/>
    <w:rsid w:val="009549DE"/>
    <w:rsid w:val="00954C07"/>
    <w:rsid w:val="00954D63"/>
    <w:rsid w:val="00954FFD"/>
    <w:rsid w:val="009566D1"/>
    <w:rsid w:val="0095677B"/>
    <w:rsid w:val="00956A5B"/>
    <w:rsid w:val="0095715F"/>
    <w:rsid w:val="0096192B"/>
    <w:rsid w:val="009619BB"/>
    <w:rsid w:val="00962CC4"/>
    <w:rsid w:val="009632BF"/>
    <w:rsid w:val="009634BF"/>
    <w:rsid w:val="00967712"/>
    <w:rsid w:val="009700D1"/>
    <w:rsid w:val="009705FA"/>
    <w:rsid w:val="00970C61"/>
    <w:rsid w:val="00970D2C"/>
    <w:rsid w:val="009716A5"/>
    <w:rsid w:val="00971AA7"/>
    <w:rsid w:val="00971E82"/>
    <w:rsid w:val="009733B3"/>
    <w:rsid w:val="00973915"/>
    <w:rsid w:val="0097420D"/>
    <w:rsid w:val="00975067"/>
    <w:rsid w:val="00975333"/>
    <w:rsid w:val="00975C72"/>
    <w:rsid w:val="00975CB6"/>
    <w:rsid w:val="00975DC7"/>
    <w:rsid w:val="00975E15"/>
    <w:rsid w:val="009760B1"/>
    <w:rsid w:val="009760BC"/>
    <w:rsid w:val="00976A5F"/>
    <w:rsid w:val="00977255"/>
    <w:rsid w:val="00977535"/>
    <w:rsid w:val="00977602"/>
    <w:rsid w:val="00977755"/>
    <w:rsid w:val="00977B16"/>
    <w:rsid w:val="00977BB5"/>
    <w:rsid w:val="00977D74"/>
    <w:rsid w:val="00980424"/>
    <w:rsid w:val="009814A7"/>
    <w:rsid w:val="00981E62"/>
    <w:rsid w:val="00984F07"/>
    <w:rsid w:val="009856F0"/>
    <w:rsid w:val="00985F0B"/>
    <w:rsid w:val="00986680"/>
    <w:rsid w:val="00986770"/>
    <w:rsid w:val="009875AD"/>
    <w:rsid w:val="00990345"/>
    <w:rsid w:val="00990F2C"/>
    <w:rsid w:val="00991F57"/>
    <w:rsid w:val="00991FF2"/>
    <w:rsid w:val="00992448"/>
    <w:rsid w:val="00992586"/>
    <w:rsid w:val="00992768"/>
    <w:rsid w:val="0099317E"/>
    <w:rsid w:val="00993715"/>
    <w:rsid w:val="009945D0"/>
    <w:rsid w:val="00994C20"/>
    <w:rsid w:val="00994FF0"/>
    <w:rsid w:val="009950B5"/>
    <w:rsid w:val="0099538A"/>
    <w:rsid w:val="009955EB"/>
    <w:rsid w:val="009956DA"/>
    <w:rsid w:val="0099584B"/>
    <w:rsid w:val="00995C3E"/>
    <w:rsid w:val="00995C87"/>
    <w:rsid w:val="0099684A"/>
    <w:rsid w:val="00996955"/>
    <w:rsid w:val="00996B72"/>
    <w:rsid w:val="00997B34"/>
    <w:rsid w:val="00997C08"/>
    <w:rsid w:val="00997ED6"/>
    <w:rsid w:val="009A064D"/>
    <w:rsid w:val="009A11C6"/>
    <w:rsid w:val="009A1427"/>
    <w:rsid w:val="009A1918"/>
    <w:rsid w:val="009A1B8C"/>
    <w:rsid w:val="009A1C96"/>
    <w:rsid w:val="009A2740"/>
    <w:rsid w:val="009A2EB9"/>
    <w:rsid w:val="009A3279"/>
    <w:rsid w:val="009A3452"/>
    <w:rsid w:val="009A350D"/>
    <w:rsid w:val="009A36C6"/>
    <w:rsid w:val="009A5C1D"/>
    <w:rsid w:val="009A65A2"/>
    <w:rsid w:val="009A6A54"/>
    <w:rsid w:val="009B0523"/>
    <w:rsid w:val="009B086F"/>
    <w:rsid w:val="009B21A0"/>
    <w:rsid w:val="009B3C1D"/>
    <w:rsid w:val="009B4469"/>
    <w:rsid w:val="009B4872"/>
    <w:rsid w:val="009B4C8B"/>
    <w:rsid w:val="009B6D57"/>
    <w:rsid w:val="009B7930"/>
    <w:rsid w:val="009B7F40"/>
    <w:rsid w:val="009C071C"/>
    <w:rsid w:val="009C08AF"/>
    <w:rsid w:val="009C0AC3"/>
    <w:rsid w:val="009C0F11"/>
    <w:rsid w:val="009C0F39"/>
    <w:rsid w:val="009C10BF"/>
    <w:rsid w:val="009C1689"/>
    <w:rsid w:val="009C39A3"/>
    <w:rsid w:val="009C39C7"/>
    <w:rsid w:val="009C489D"/>
    <w:rsid w:val="009C507C"/>
    <w:rsid w:val="009C5179"/>
    <w:rsid w:val="009C63BA"/>
    <w:rsid w:val="009C65BC"/>
    <w:rsid w:val="009C679A"/>
    <w:rsid w:val="009C6D42"/>
    <w:rsid w:val="009C7109"/>
    <w:rsid w:val="009C78C3"/>
    <w:rsid w:val="009D081A"/>
    <w:rsid w:val="009D1A23"/>
    <w:rsid w:val="009D2643"/>
    <w:rsid w:val="009D2659"/>
    <w:rsid w:val="009D3545"/>
    <w:rsid w:val="009D4052"/>
    <w:rsid w:val="009D471D"/>
    <w:rsid w:val="009D5C03"/>
    <w:rsid w:val="009D5D32"/>
    <w:rsid w:val="009D613A"/>
    <w:rsid w:val="009D6815"/>
    <w:rsid w:val="009E02BE"/>
    <w:rsid w:val="009E0B71"/>
    <w:rsid w:val="009E0C7A"/>
    <w:rsid w:val="009E1CBC"/>
    <w:rsid w:val="009E2302"/>
    <w:rsid w:val="009E32AF"/>
    <w:rsid w:val="009E33BA"/>
    <w:rsid w:val="009E34AE"/>
    <w:rsid w:val="009E3ACD"/>
    <w:rsid w:val="009E3E00"/>
    <w:rsid w:val="009E47B7"/>
    <w:rsid w:val="009E49DB"/>
    <w:rsid w:val="009E5847"/>
    <w:rsid w:val="009E5FF8"/>
    <w:rsid w:val="009E6D9D"/>
    <w:rsid w:val="009E6E56"/>
    <w:rsid w:val="009E78D7"/>
    <w:rsid w:val="009F07BB"/>
    <w:rsid w:val="009F07EC"/>
    <w:rsid w:val="009F0AC6"/>
    <w:rsid w:val="009F0ADB"/>
    <w:rsid w:val="009F1290"/>
    <w:rsid w:val="009F1354"/>
    <w:rsid w:val="009F13D9"/>
    <w:rsid w:val="009F1998"/>
    <w:rsid w:val="009F29B9"/>
    <w:rsid w:val="009F3566"/>
    <w:rsid w:val="009F384F"/>
    <w:rsid w:val="009F4607"/>
    <w:rsid w:val="009F4704"/>
    <w:rsid w:val="009F4CFE"/>
    <w:rsid w:val="009F5AE4"/>
    <w:rsid w:val="009F5DF1"/>
    <w:rsid w:val="009F5FD6"/>
    <w:rsid w:val="009F643A"/>
    <w:rsid w:val="009F6B5C"/>
    <w:rsid w:val="009F6D4E"/>
    <w:rsid w:val="009F70E4"/>
    <w:rsid w:val="009F7300"/>
    <w:rsid w:val="009F78BE"/>
    <w:rsid w:val="009F7E0D"/>
    <w:rsid w:val="00A0006F"/>
    <w:rsid w:val="00A010C5"/>
    <w:rsid w:val="00A0149E"/>
    <w:rsid w:val="00A0156F"/>
    <w:rsid w:val="00A018D0"/>
    <w:rsid w:val="00A01EB7"/>
    <w:rsid w:val="00A01F56"/>
    <w:rsid w:val="00A020B5"/>
    <w:rsid w:val="00A021FC"/>
    <w:rsid w:val="00A02238"/>
    <w:rsid w:val="00A024F7"/>
    <w:rsid w:val="00A032DD"/>
    <w:rsid w:val="00A0336B"/>
    <w:rsid w:val="00A0479E"/>
    <w:rsid w:val="00A04E5B"/>
    <w:rsid w:val="00A055DE"/>
    <w:rsid w:val="00A07C27"/>
    <w:rsid w:val="00A07CF8"/>
    <w:rsid w:val="00A103EA"/>
    <w:rsid w:val="00A1152C"/>
    <w:rsid w:val="00A11A2C"/>
    <w:rsid w:val="00A11AC2"/>
    <w:rsid w:val="00A120CA"/>
    <w:rsid w:val="00A123AD"/>
    <w:rsid w:val="00A12861"/>
    <w:rsid w:val="00A12BA4"/>
    <w:rsid w:val="00A12F90"/>
    <w:rsid w:val="00A13044"/>
    <w:rsid w:val="00A131F8"/>
    <w:rsid w:val="00A1365E"/>
    <w:rsid w:val="00A13C6D"/>
    <w:rsid w:val="00A13DF6"/>
    <w:rsid w:val="00A13E58"/>
    <w:rsid w:val="00A140FF"/>
    <w:rsid w:val="00A1468B"/>
    <w:rsid w:val="00A164B9"/>
    <w:rsid w:val="00A17350"/>
    <w:rsid w:val="00A1764D"/>
    <w:rsid w:val="00A1780A"/>
    <w:rsid w:val="00A178CC"/>
    <w:rsid w:val="00A20346"/>
    <w:rsid w:val="00A20F32"/>
    <w:rsid w:val="00A21A27"/>
    <w:rsid w:val="00A22ED5"/>
    <w:rsid w:val="00A23887"/>
    <w:rsid w:val="00A239B3"/>
    <w:rsid w:val="00A23D9F"/>
    <w:rsid w:val="00A242AD"/>
    <w:rsid w:val="00A247FE"/>
    <w:rsid w:val="00A25E9F"/>
    <w:rsid w:val="00A25F21"/>
    <w:rsid w:val="00A27024"/>
    <w:rsid w:val="00A270B1"/>
    <w:rsid w:val="00A27139"/>
    <w:rsid w:val="00A2749F"/>
    <w:rsid w:val="00A27630"/>
    <w:rsid w:val="00A27A05"/>
    <w:rsid w:val="00A30043"/>
    <w:rsid w:val="00A30190"/>
    <w:rsid w:val="00A304FD"/>
    <w:rsid w:val="00A30CED"/>
    <w:rsid w:val="00A30F11"/>
    <w:rsid w:val="00A334E9"/>
    <w:rsid w:val="00A33951"/>
    <w:rsid w:val="00A3398A"/>
    <w:rsid w:val="00A3410D"/>
    <w:rsid w:val="00A341ED"/>
    <w:rsid w:val="00A34E8B"/>
    <w:rsid w:val="00A354EE"/>
    <w:rsid w:val="00A36150"/>
    <w:rsid w:val="00A3644A"/>
    <w:rsid w:val="00A36FE2"/>
    <w:rsid w:val="00A3741A"/>
    <w:rsid w:val="00A37E27"/>
    <w:rsid w:val="00A40949"/>
    <w:rsid w:val="00A40E5F"/>
    <w:rsid w:val="00A41225"/>
    <w:rsid w:val="00A416EE"/>
    <w:rsid w:val="00A422A3"/>
    <w:rsid w:val="00A42D3B"/>
    <w:rsid w:val="00A42F42"/>
    <w:rsid w:val="00A42F84"/>
    <w:rsid w:val="00A437FB"/>
    <w:rsid w:val="00A437FC"/>
    <w:rsid w:val="00A43C1F"/>
    <w:rsid w:val="00A447EB"/>
    <w:rsid w:val="00A44C3D"/>
    <w:rsid w:val="00A459E5"/>
    <w:rsid w:val="00A45DA1"/>
    <w:rsid w:val="00A4625C"/>
    <w:rsid w:val="00A4661E"/>
    <w:rsid w:val="00A46756"/>
    <w:rsid w:val="00A4764C"/>
    <w:rsid w:val="00A47B59"/>
    <w:rsid w:val="00A5028C"/>
    <w:rsid w:val="00A503D5"/>
    <w:rsid w:val="00A5073B"/>
    <w:rsid w:val="00A50ED3"/>
    <w:rsid w:val="00A513F6"/>
    <w:rsid w:val="00A516FA"/>
    <w:rsid w:val="00A52118"/>
    <w:rsid w:val="00A5289A"/>
    <w:rsid w:val="00A52AEA"/>
    <w:rsid w:val="00A532D8"/>
    <w:rsid w:val="00A5458C"/>
    <w:rsid w:val="00A5525E"/>
    <w:rsid w:val="00A552B7"/>
    <w:rsid w:val="00A56101"/>
    <w:rsid w:val="00A5686C"/>
    <w:rsid w:val="00A56C79"/>
    <w:rsid w:val="00A56F76"/>
    <w:rsid w:val="00A5726D"/>
    <w:rsid w:val="00A57D68"/>
    <w:rsid w:val="00A609CE"/>
    <w:rsid w:val="00A60D43"/>
    <w:rsid w:val="00A61119"/>
    <w:rsid w:val="00A61CD8"/>
    <w:rsid w:val="00A620D1"/>
    <w:rsid w:val="00A6222E"/>
    <w:rsid w:val="00A6286F"/>
    <w:rsid w:val="00A62E3F"/>
    <w:rsid w:val="00A6361A"/>
    <w:rsid w:val="00A63C22"/>
    <w:rsid w:val="00A63CFB"/>
    <w:rsid w:val="00A6563C"/>
    <w:rsid w:val="00A65FEA"/>
    <w:rsid w:val="00A66874"/>
    <w:rsid w:val="00A67E8D"/>
    <w:rsid w:val="00A701B1"/>
    <w:rsid w:val="00A70827"/>
    <w:rsid w:val="00A70A90"/>
    <w:rsid w:val="00A71798"/>
    <w:rsid w:val="00A718A3"/>
    <w:rsid w:val="00A71A40"/>
    <w:rsid w:val="00A71C1F"/>
    <w:rsid w:val="00A725CD"/>
    <w:rsid w:val="00A73264"/>
    <w:rsid w:val="00A73460"/>
    <w:rsid w:val="00A73642"/>
    <w:rsid w:val="00A73D60"/>
    <w:rsid w:val="00A74043"/>
    <w:rsid w:val="00A740B5"/>
    <w:rsid w:val="00A744DE"/>
    <w:rsid w:val="00A76043"/>
    <w:rsid w:val="00A76EA1"/>
    <w:rsid w:val="00A773B2"/>
    <w:rsid w:val="00A80C47"/>
    <w:rsid w:val="00A81B51"/>
    <w:rsid w:val="00A820DA"/>
    <w:rsid w:val="00A82A22"/>
    <w:rsid w:val="00A82C04"/>
    <w:rsid w:val="00A832A0"/>
    <w:rsid w:val="00A85458"/>
    <w:rsid w:val="00A85D6D"/>
    <w:rsid w:val="00A86358"/>
    <w:rsid w:val="00A87A0F"/>
    <w:rsid w:val="00A87F2E"/>
    <w:rsid w:val="00A907D7"/>
    <w:rsid w:val="00A911A0"/>
    <w:rsid w:val="00A9143B"/>
    <w:rsid w:val="00A9151C"/>
    <w:rsid w:val="00A917A1"/>
    <w:rsid w:val="00A92046"/>
    <w:rsid w:val="00A92154"/>
    <w:rsid w:val="00A9294E"/>
    <w:rsid w:val="00A9324A"/>
    <w:rsid w:val="00A93263"/>
    <w:rsid w:val="00A9353A"/>
    <w:rsid w:val="00A93696"/>
    <w:rsid w:val="00A939D2"/>
    <w:rsid w:val="00A94A26"/>
    <w:rsid w:val="00A94C22"/>
    <w:rsid w:val="00A94D4B"/>
    <w:rsid w:val="00A94D50"/>
    <w:rsid w:val="00A94E5E"/>
    <w:rsid w:val="00A95919"/>
    <w:rsid w:val="00A95B72"/>
    <w:rsid w:val="00A95D14"/>
    <w:rsid w:val="00A965E4"/>
    <w:rsid w:val="00A96B34"/>
    <w:rsid w:val="00A96EE7"/>
    <w:rsid w:val="00AA08D3"/>
    <w:rsid w:val="00AA101B"/>
    <w:rsid w:val="00AA1357"/>
    <w:rsid w:val="00AA1475"/>
    <w:rsid w:val="00AA14B5"/>
    <w:rsid w:val="00AA18E3"/>
    <w:rsid w:val="00AA1DB5"/>
    <w:rsid w:val="00AA20EC"/>
    <w:rsid w:val="00AA25E4"/>
    <w:rsid w:val="00AA321C"/>
    <w:rsid w:val="00AA32AD"/>
    <w:rsid w:val="00AA464D"/>
    <w:rsid w:val="00AA51DB"/>
    <w:rsid w:val="00AA704C"/>
    <w:rsid w:val="00AA77D8"/>
    <w:rsid w:val="00AB0130"/>
    <w:rsid w:val="00AB02FB"/>
    <w:rsid w:val="00AB0E47"/>
    <w:rsid w:val="00AB1546"/>
    <w:rsid w:val="00AB18F6"/>
    <w:rsid w:val="00AB1A68"/>
    <w:rsid w:val="00AB23E7"/>
    <w:rsid w:val="00AB268D"/>
    <w:rsid w:val="00AB2D0C"/>
    <w:rsid w:val="00AB4843"/>
    <w:rsid w:val="00AB4B33"/>
    <w:rsid w:val="00AB4F4A"/>
    <w:rsid w:val="00AB4FC9"/>
    <w:rsid w:val="00AB57DA"/>
    <w:rsid w:val="00AB5F75"/>
    <w:rsid w:val="00AB621C"/>
    <w:rsid w:val="00AB6317"/>
    <w:rsid w:val="00AB66E6"/>
    <w:rsid w:val="00AB682C"/>
    <w:rsid w:val="00AB71F3"/>
    <w:rsid w:val="00AB7ACA"/>
    <w:rsid w:val="00AB7EDF"/>
    <w:rsid w:val="00AC0450"/>
    <w:rsid w:val="00AC059C"/>
    <w:rsid w:val="00AC075E"/>
    <w:rsid w:val="00AC11BD"/>
    <w:rsid w:val="00AC136F"/>
    <w:rsid w:val="00AC14FE"/>
    <w:rsid w:val="00AC1509"/>
    <w:rsid w:val="00AC2DB4"/>
    <w:rsid w:val="00AC2E17"/>
    <w:rsid w:val="00AC37AF"/>
    <w:rsid w:val="00AC3A72"/>
    <w:rsid w:val="00AC43B0"/>
    <w:rsid w:val="00AC44CF"/>
    <w:rsid w:val="00AC4919"/>
    <w:rsid w:val="00AC4E68"/>
    <w:rsid w:val="00AC5231"/>
    <w:rsid w:val="00AC6644"/>
    <w:rsid w:val="00AC6DD3"/>
    <w:rsid w:val="00AC7A4E"/>
    <w:rsid w:val="00AD04F3"/>
    <w:rsid w:val="00AD09A7"/>
    <w:rsid w:val="00AD0BCF"/>
    <w:rsid w:val="00AD1975"/>
    <w:rsid w:val="00AD2048"/>
    <w:rsid w:val="00AD20DA"/>
    <w:rsid w:val="00AD252E"/>
    <w:rsid w:val="00AD487A"/>
    <w:rsid w:val="00AD5CCD"/>
    <w:rsid w:val="00AD5D20"/>
    <w:rsid w:val="00AD6AB7"/>
    <w:rsid w:val="00AD70FF"/>
    <w:rsid w:val="00AD7A45"/>
    <w:rsid w:val="00AD7FB5"/>
    <w:rsid w:val="00AE118F"/>
    <w:rsid w:val="00AE3308"/>
    <w:rsid w:val="00AE33F5"/>
    <w:rsid w:val="00AE410C"/>
    <w:rsid w:val="00AE42CF"/>
    <w:rsid w:val="00AE4C32"/>
    <w:rsid w:val="00AE50BB"/>
    <w:rsid w:val="00AE53F0"/>
    <w:rsid w:val="00AE572B"/>
    <w:rsid w:val="00AE688D"/>
    <w:rsid w:val="00AE7F10"/>
    <w:rsid w:val="00AF0134"/>
    <w:rsid w:val="00AF0353"/>
    <w:rsid w:val="00AF07D5"/>
    <w:rsid w:val="00AF0E4A"/>
    <w:rsid w:val="00AF0ED5"/>
    <w:rsid w:val="00AF20F5"/>
    <w:rsid w:val="00AF2288"/>
    <w:rsid w:val="00AF3171"/>
    <w:rsid w:val="00AF31D5"/>
    <w:rsid w:val="00AF3713"/>
    <w:rsid w:val="00AF3B7B"/>
    <w:rsid w:val="00AF3F1D"/>
    <w:rsid w:val="00AF4BAC"/>
    <w:rsid w:val="00AF5650"/>
    <w:rsid w:val="00AF5791"/>
    <w:rsid w:val="00AF70BD"/>
    <w:rsid w:val="00AF712E"/>
    <w:rsid w:val="00AF79CA"/>
    <w:rsid w:val="00B000BC"/>
    <w:rsid w:val="00B00556"/>
    <w:rsid w:val="00B005FC"/>
    <w:rsid w:val="00B007FD"/>
    <w:rsid w:val="00B01678"/>
    <w:rsid w:val="00B016DD"/>
    <w:rsid w:val="00B028E7"/>
    <w:rsid w:val="00B03C4E"/>
    <w:rsid w:val="00B03DE2"/>
    <w:rsid w:val="00B03E56"/>
    <w:rsid w:val="00B03F01"/>
    <w:rsid w:val="00B040EA"/>
    <w:rsid w:val="00B04BD7"/>
    <w:rsid w:val="00B05C86"/>
    <w:rsid w:val="00B0610B"/>
    <w:rsid w:val="00B07606"/>
    <w:rsid w:val="00B07F92"/>
    <w:rsid w:val="00B108D9"/>
    <w:rsid w:val="00B119BE"/>
    <w:rsid w:val="00B11D04"/>
    <w:rsid w:val="00B122D4"/>
    <w:rsid w:val="00B125A8"/>
    <w:rsid w:val="00B12866"/>
    <w:rsid w:val="00B12A69"/>
    <w:rsid w:val="00B1422B"/>
    <w:rsid w:val="00B15243"/>
    <w:rsid w:val="00B1579E"/>
    <w:rsid w:val="00B16563"/>
    <w:rsid w:val="00B17536"/>
    <w:rsid w:val="00B17929"/>
    <w:rsid w:val="00B20173"/>
    <w:rsid w:val="00B20D92"/>
    <w:rsid w:val="00B21091"/>
    <w:rsid w:val="00B21C35"/>
    <w:rsid w:val="00B22700"/>
    <w:rsid w:val="00B2282B"/>
    <w:rsid w:val="00B2302E"/>
    <w:rsid w:val="00B234AB"/>
    <w:rsid w:val="00B23548"/>
    <w:rsid w:val="00B23BCE"/>
    <w:rsid w:val="00B246A3"/>
    <w:rsid w:val="00B24BCC"/>
    <w:rsid w:val="00B251CD"/>
    <w:rsid w:val="00B255AD"/>
    <w:rsid w:val="00B25E07"/>
    <w:rsid w:val="00B25F48"/>
    <w:rsid w:val="00B269A9"/>
    <w:rsid w:val="00B27099"/>
    <w:rsid w:val="00B27471"/>
    <w:rsid w:val="00B274E4"/>
    <w:rsid w:val="00B30A89"/>
    <w:rsid w:val="00B31E1D"/>
    <w:rsid w:val="00B32CDE"/>
    <w:rsid w:val="00B330F6"/>
    <w:rsid w:val="00B3460B"/>
    <w:rsid w:val="00B3486F"/>
    <w:rsid w:val="00B36154"/>
    <w:rsid w:val="00B362FD"/>
    <w:rsid w:val="00B36D87"/>
    <w:rsid w:val="00B3752F"/>
    <w:rsid w:val="00B405D2"/>
    <w:rsid w:val="00B418C6"/>
    <w:rsid w:val="00B41BE8"/>
    <w:rsid w:val="00B41C5D"/>
    <w:rsid w:val="00B41F95"/>
    <w:rsid w:val="00B427B9"/>
    <w:rsid w:val="00B429C5"/>
    <w:rsid w:val="00B43A82"/>
    <w:rsid w:val="00B43EB4"/>
    <w:rsid w:val="00B44ED5"/>
    <w:rsid w:val="00B44F7A"/>
    <w:rsid w:val="00B44FB1"/>
    <w:rsid w:val="00B45100"/>
    <w:rsid w:val="00B4537B"/>
    <w:rsid w:val="00B45403"/>
    <w:rsid w:val="00B45EA1"/>
    <w:rsid w:val="00B4630B"/>
    <w:rsid w:val="00B46395"/>
    <w:rsid w:val="00B470E7"/>
    <w:rsid w:val="00B471CA"/>
    <w:rsid w:val="00B47DB7"/>
    <w:rsid w:val="00B5054B"/>
    <w:rsid w:val="00B50E6B"/>
    <w:rsid w:val="00B51B67"/>
    <w:rsid w:val="00B524CB"/>
    <w:rsid w:val="00B53210"/>
    <w:rsid w:val="00B534DB"/>
    <w:rsid w:val="00B53736"/>
    <w:rsid w:val="00B539F6"/>
    <w:rsid w:val="00B540C0"/>
    <w:rsid w:val="00B55054"/>
    <w:rsid w:val="00B5537A"/>
    <w:rsid w:val="00B562A7"/>
    <w:rsid w:val="00B56C32"/>
    <w:rsid w:val="00B56C6E"/>
    <w:rsid w:val="00B57657"/>
    <w:rsid w:val="00B57C00"/>
    <w:rsid w:val="00B57ECA"/>
    <w:rsid w:val="00B604E3"/>
    <w:rsid w:val="00B6093E"/>
    <w:rsid w:val="00B60997"/>
    <w:rsid w:val="00B60CDA"/>
    <w:rsid w:val="00B6159E"/>
    <w:rsid w:val="00B61CE8"/>
    <w:rsid w:val="00B62245"/>
    <w:rsid w:val="00B62913"/>
    <w:rsid w:val="00B62A5E"/>
    <w:rsid w:val="00B631D8"/>
    <w:rsid w:val="00B638AA"/>
    <w:rsid w:val="00B63E1E"/>
    <w:rsid w:val="00B640B2"/>
    <w:rsid w:val="00B6500E"/>
    <w:rsid w:val="00B653B8"/>
    <w:rsid w:val="00B662C6"/>
    <w:rsid w:val="00B66588"/>
    <w:rsid w:val="00B665AD"/>
    <w:rsid w:val="00B66713"/>
    <w:rsid w:val="00B6690E"/>
    <w:rsid w:val="00B66BBA"/>
    <w:rsid w:val="00B670EA"/>
    <w:rsid w:val="00B71491"/>
    <w:rsid w:val="00B718BD"/>
    <w:rsid w:val="00B71B3F"/>
    <w:rsid w:val="00B71CAB"/>
    <w:rsid w:val="00B723C1"/>
    <w:rsid w:val="00B72851"/>
    <w:rsid w:val="00B72DC4"/>
    <w:rsid w:val="00B73B30"/>
    <w:rsid w:val="00B74880"/>
    <w:rsid w:val="00B75DB8"/>
    <w:rsid w:val="00B76382"/>
    <w:rsid w:val="00B76819"/>
    <w:rsid w:val="00B768EF"/>
    <w:rsid w:val="00B76ECE"/>
    <w:rsid w:val="00B77D8B"/>
    <w:rsid w:val="00B801D2"/>
    <w:rsid w:val="00B81781"/>
    <w:rsid w:val="00B841C5"/>
    <w:rsid w:val="00B8425B"/>
    <w:rsid w:val="00B8462A"/>
    <w:rsid w:val="00B84978"/>
    <w:rsid w:val="00B8551D"/>
    <w:rsid w:val="00B86A02"/>
    <w:rsid w:val="00B86E46"/>
    <w:rsid w:val="00B872C2"/>
    <w:rsid w:val="00B873EB"/>
    <w:rsid w:val="00B875D9"/>
    <w:rsid w:val="00B87730"/>
    <w:rsid w:val="00B91513"/>
    <w:rsid w:val="00B91653"/>
    <w:rsid w:val="00B92750"/>
    <w:rsid w:val="00B9287A"/>
    <w:rsid w:val="00B928F1"/>
    <w:rsid w:val="00B92D31"/>
    <w:rsid w:val="00B92E72"/>
    <w:rsid w:val="00B930CA"/>
    <w:rsid w:val="00B93818"/>
    <w:rsid w:val="00B93A7F"/>
    <w:rsid w:val="00B94749"/>
    <w:rsid w:val="00B9485C"/>
    <w:rsid w:val="00B94899"/>
    <w:rsid w:val="00B952F9"/>
    <w:rsid w:val="00B9538D"/>
    <w:rsid w:val="00B95AD6"/>
    <w:rsid w:val="00B95E1D"/>
    <w:rsid w:val="00B96013"/>
    <w:rsid w:val="00B96784"/>
    <w:rsid w:val="00B967E4"/>
    <w:rsid w:val="00B968FD"/>
    <w:rsid w:val="00B96B5A"/>
    <w:rsid w:val="00B96CED"/>
    <w:rsid w:val="00B974C9"/>
    <w:rsid w:val="00B9786A"/>
    <w:rsid w:val="00B97CAB"/>
    <w:rsid w:val="00BA00C8"/>
    <w:rsid w:val="00BA0235"/>
    <w:rsid w:val="00BA0875"/>
    <w:rsid w:val="00BA142E"/>
    <w:rsid w:val="00BA1551"/>
    <w:rsid w:val="00BA2028"/>
    <w:rsid w:val="00BA231E"/>
    <w:rsid w:val="00BA2875"/>
    <w:rsid w:val="00BA331A"/>
    <w:rsid w:val="00BA3509"/>
    <w:rsid w:val="00BA3F0A"/>
    <w:rsid w:val="00BA4152"/>
    <w:rsid w:val="00BA4A4E"/>
    <w:rsid w:val="00BA5465"/>
    <w:rsid w:val="00BA5D71"/>
    <w:rsid w:val="00BA5E2F"/>
    <w:rsid w:val="00BA664B"/>
    <w:rsid w:val="00BA7E0E"/>
    <w:rsid w:val="00BB0D51"/>
    <w:rsid w:val="00BB1470"/>
    <w:rsid w:val="00BB1A22"/>
    <w:rsid w:val="00BB1CE4"/>
    <w:rsid w:val="00BB2062"/>
    <w:rsid w:val="00BB206B"/>
    <w:rsid w:val="00BB2E2F"/>
    <w:rsid w:val="00BB425D"/>
    <w:rsid w:val="00BB44B1"/>
    <w:rsid w:val="00BB462F"/>
    <w:rsid w:val="00BB4824"/>
    <w:rsid w:val="00BB4B82"/>
    <w:rsid w:val="00BB59A6"/>
    <w:rsid w:val="00BB6176"/>
    <w:rsid w:val="00BB63D9"/>
    <w:rsid w:val="00BB6900"/>
    <w:rsid w:val="00BB6901"/>
    <w:rsid w:val="00BB6CB7"/>
    <w:rsid w:val="00BB6E7B"/>
    <w:rsid w:val="00BB770F"/>
    <w:rsid w:val="00BB7E52"/>
    <w:rsid w:val="00BC0422"/>
    <w:rsid w:val="00BC0662"/>
    <w:rsid w:val="00BC0A39"/>
    <w:rsid w:val="00BC0BFD"/>
    <w:rsid w:val="00BC167C"/>
    <w:rsid w:val="00BC1B0E"/>
    <w:rsid w:val="00BC30DD"/>
    <w:rsid w:val="00BC312A"/>
    <w:rsid w:val="00BC339E"/>
    <w:rsid w:val="00BC3824"/>
    <w:rsid w:val="00BC3B40"/>
    <w:rsid w:val="00BC4B30"/>
    <w:rsid w:val="00BC5136"/>
    <w:rsid w:val="00BC5866"/>
    <w:rsid w:val="00BC5B50"/>
    <w:rsid w:val="00BC639D"/>
    <w:rsid w:val="00BC6FA5"/>
    <w:rsid w:val="00BC706E"/>
    <w:rsid w:val="00BC7454"/>
    <w:rsid w:val="00BC75A8"/>
    <w:rsid w:val="00BC7923"/>
    <w:rsid w:val="00BC7BDA"/>
    <w:rsid w:val="00BD0CA7"/>
    <w:rsid w:val="00BD1737"/>
    <w:rsid w:val="00BD1B8E"/>
    <w:rsid w:val="00BD2052"/>
    <w:rsid w:val="00BD27D3"/>
    <w:rsid w:val="00BD2913"/>
    <w:rsid w:val="00BD2C5A"/>
    <w:rsid w:val="00BD3068"/>
    <w:rsid w:val="00BD3447"/>
    <w:rsid w:val="00BD48C4"/>
    <w:rsid w:val="00BD57CA"/>
    <w:rsid w:val="00BD581D"/>
    <w:rsid w:val="00BD5A6F"/>
    <w:rsid w:val="00BD5AF0"/>
    <w:rsid w:val="00BD636E"/>
    <w:rsid w:val="00BD64BE"/>
    <w:rsid w:val="00BD6875"/>
    <w:rsid w:val="00BD6C02"/>
    <w:rsid w:val="00BE0148"/>
    <w:rsid w:val="00BE077C"/>
    <w:rsid w:val="00BE0E3E"/>
    <w:rsid w:val="00BE1122"/>
    <w:rsid w:val="00BE143F"/>
    <w:rsid w:val="00BE1D4A"/>
    <w:rsid w:val="00BE1EFC"/>
    <w:rsid w:val="00BE2311"/>
    <w:rsid w:val="00BE25D5"/>
    <w:rsid w:val="00BE2910"/>
    <w:rsid w:val="00BE31AA"/>
    <w:rsid w:val="00BE34C4"/>
    <w:rsid w:val="00BE4180"/>
    <w:rsid w:val="00BE5B3E"/>
    <w:rsid w:val="00BE5ECE"/>
    <w:rsid w:val="00BE6B64"/>
    <w:rsid w:val="00BE6F45"/>
    <w:rsid w:val="00BE74B3"/>
    <w:rsid w:val="00BE7965"/>
    <w:rsid w:val="00BF22CA"/>
    <w:rsid w:val="00BF2EBF"/>
    <w:rsid w:val="00BF305B"/>
    <w:rsid w:val="00BF3147"/>
    <w:rsid w:val="00BF3533"/>
    <w:rsid w:val="00BF39CC"/>
    <w:rsid w:val="00BF4694"/>
    <w:rsid w:val="00BF4A2E"/>
    <w:rsid w:val="00BF4DDE"/>
    <w:rsid w:val="00BF59F2"/>
    <w:rsid w:val="00BF637B"/>
    <w:rsid w:val="00BF6B45"/>
    <w:rsid w:val="00BF7432"/>
    <w:rsid w:val="00BF7544"/>
    <w:rsid w:val="00BF7B0B"/>
    <w:rsid w:val="00BF7D26"/>
    <w:rsid w:val="00BF7E80"/>
    <w:rsid w:val="00BF7EBA"/>
    <w:rsid w:val="00C004E4"/>
    <w:rsid w:val="00C00B76"/>
    <w:rsid w:val="00C00DCB"/>
    <w:rsid w:val="00C00FE6"/>
    <w:rsid w:val="00C010C6"/>
    <w:rsid w:val="00C01C4D"/>
    <w:rsid w:val="00C01F48"/>
    <w:rsid w:val="00C0218F"/>
    <w:rsid w:val="00C039F8"/>
    <w:rsid w:val="00C04DED"/>
    <w:rsid w:val="00C05584"/>
    <w:rsid w:val="00C059F6"/>
    <w:rsid w:val="00C05DCE"/>
    <w:rsid w:val="00C063F7"/>
    <w:rsid w:val="00C06404"/>
    <w:rsid w:val="00C06989"/>
    <w:rsid w:val="00C07303"/>
    <w:rsid w:val="00C07558"/>
    <w:rsid w:val="00C07E94"/>
    <w:rsid w:val="00C07EC2"/>
    <w:rsid w:val="00C10FE9"/>
    <w:rsid w:val="00C10FEA"/>
    <w:rsid w:val="00C121A9"/>
    <w:rsid w:val="00C12236"/>
    <w:rsid w:val="00C12416"/>
    <w:rsid w:val="00C129E5"/>
    <w:rsid w:val="00C12CBD"/>
    <w:rsid w:val="00C13E62"/>
    <w:rsid w:val="00C14415"/>
    <w:rsid w:val="00C149AA"/>
    <w:rsid w:val="00C14E38"/>
    <w:rsid w:val="00C16608"/>
    <w:rsid w:val="00C16E2D"/>
    <w:rsid w:val="00C174CC"/>
    <w:rsid w:val="00C178FA"/>
    <w:rsid w:val="00C20EA7"/>
    <w:rsid w:val="00C218F2"/>
    <w:rsid w:val="00C21CDE"/>
    <w:rsid w:val="00C22BB2"/>
    <w:rsid w:val="00C231B7"/>
    <w:rsid w:val="00C233D8"/>
    <w:rsid w:val="00C2359D"/>
    <w:rsid w:val="00C23EAC"/>
    <w:rsid w:val="00C24135"/>
    <w:rsid w:val="00C24500"/>
    <w:rsid w:val="00C246E3"/>
    <w:rsid w:val="00C25F6A"/>
    <w:rsid w:val="00C266E2"/>
    <w:rsid w:val="00C272C3"/>
    <w:rsid w:val="00C273CF"/>
    <w:rsid w:val="00C27464"/>
    <w:rsid w:val="00C305F4"/>
    <w:rsid w:val="00C30A4B"/>
    <w:rsid w:val="00C30E3B"/>
    <w:rsid w:val="00C32670"/>
    <w:rsid w:val="00C32966"/>
    <w:rsid w:val="00C3364D"/>
    <w:rsid w:val="00C33B2C"/>
    <w:rsid w:val="00C33D30"/>
    <w:rsid w:val="00C3417E"/>
    <w:rsid w:val="00C343D3"/>
    <w:rsid w:val="00C346C3"/>
    <w:rsid w:val="00C34712"/>
    <w:rsid w:val="00C35211"/>
    <w:rsid w:val="00C35229"/>
    <w:rsid w:val="00C3563C"/>
    <w:rsid w:val="00C35E53"/>
    <w:rsid w:val="00C3603B"/>
    <w:rsid w:val="00C36399"/>
    <w:rsid w:val="00C367D1"/>
    <w:rsid w:val="00C36FC4"/>
    <w:rsid w:val="00C37695"/>
    <w:rsid w:val="00C40D91"/>
    <w:rsid w:val="00C40FA5"/>
    <w:rsid w:val="00C4122B"/>
    <w:rsid w:val="00C41ED3"/>
    <w:rsid w:val="00C423FA"/>
    <w:rsid w:val="00C42430"/>
    <w:rsid w:val="00C42451"/>
    <w:rsid w:val="00C426F3"/>
    <w:rsid w:val="00C42D70"/>
    <w:rsid w:val="00C43111"/>
    <w:rsid w:val="00C43DE2"/>
    <w:rsid w:val="00C44B90"/>
    <w:rsid w:val="00C44EBC"/>
    <w:rsid w:val="00C450CB"/>
    <w:rsid w:val="00C45315"/>
    <w:rsid w:val="00C45779"/>
    <w:rsid w:val="00C45F08"/>
    <w:rsid w:val="00C45F5A"/>
    <w:rsid w:val="00C46790"/>
    <w:rsid w:val="00C47206"/>
    <w:rsid w:val="00C476E7"/>
    <w:rsid w:val="00C50104"/>
    <w:rsid w:val="00C50506"/>
    <w:rsid w:val="00C51918"/>
    <w:rsid w:val="00C529E1"/>
    <w:rsid w:val="00C52BDC"/>
    <w:rsid w:val="00C52C19"/>
    <w:rsid w:val="00C52E58"/>
    <w:rsid w:val="00C532E1"/>
    <w:rsid w:val="00C55226"/>
    <w:rsid w:val="00C55265"/>
    <w:rsid w:val="00C55724"/>
    <w:rsid w:val="00C571E1"/>
    <w:rsid w:val="00C57B39"/>
    <w:rsid w:val="00C60241"/>
    <w:rsid w:val="00C608C6"/>
    <w:rsid w:val="00C6177A"/>
    <w:rsid w:val="00C61BD7"/>
    <w:rsid w:val="00C61E4E"/>
    <w:rsid w:val="00C62643"/>
    <w:rsid w:val="00C62917"/>
    <w:rsid w:val="00C62B1E"/>
    <w:rsid w:val="00C636D8"/>
    <w:rsid w:val="00C640F7"/>
    <w:rsid w:val="00C6454D"/>
    <w:rsid w:val="00C64F1C"/>
    <w:rsid w:val="00C65341"/>
    <w:rsid w:val="00C65B93"/>
    <w:rsid w:val="00C67534"/>
    <w:rsid w:val="00C67847"/>
    <w:rsid w:val="00C67F8B"/>
    <w:rsid w:val="00C7043C"/>
    <w:rsid w:val="00C70517"/>
    <w:rsid w:val="00C70819"/>
    <w:rsid w:val="00C71563"/>
    <w:rsid w:val="00C71BFE"/>
    <w:rsid w:val="00C721FE"/>
    <w:rsid w:val="00C729C8"/>
    <w:rsid w:val="00C73A61"/>
    <w:rsid w:val="00C749A8"/>
    <w:rsid w:val="00C74D34"/>
    <w:rsid w:val="00C75107"/>
    <w:rsid w:val="00C75172"/>
    <w:rsid w:val="00C752DB"/>
    <w:rsid w:val="00C75419"/>
    <w:rsid w:val="00C75AC9"/>
    <w:rsid w:val="00C77362"/>
    <w:rsid w:val="00C7763A"/>
    <w:rsid w:val="00C80323"/>
    <w:rsid w:val="00C804A6"/>
    <w:rsid w:val="00C80590"/>
    <w:rsid w:val="00C80910"/>
    <w:rsid w:val="00C81CD6"/>
    <w:rsid w:val="00C82088"/>
    <w:rsid w:val="00C82CFD"/>
    <w:rsid w:val="00C82F45"/>
    <w:rsid w:val="00C83B08"/>
    <w:rsid w:val="00C83DBF"/>
    <w:rsid w:val="00C848B1"/>
    <w:rsid w:val="00C8527E"/>
    <w:rsid w:val="00C86084"/>
    <w:rsid w:val="00C862EC"/>
    <w:rsid w:val="00C86348"/>
    <w:rsid w:val="00C8661F"/>
    <w:rsid w:val="00C86985"/>
    <w:rsid w:val="00C86E78"/>
    <w:rsid w:val="00C90C36"/>
    <w:rsid w:val="00C90E44"/>
    <w:rsid w:val="00C90F2C"/>
    <w:rsid w:val="00C9111F"/>
    <w:rsid w:val="00C92192"/>
    <w:rsid w:val="00C9237F"/>
    <w:rsid w:val="00C926CB"/>
    <w:rsid w:val="00C92A33"/>
    <w:rsid w:val="00C92F2E"/>
    <w:rsid w:val="00C9329E"/>
    <w:rsid w:val="00C9333E"/>
    <w:rsid w:val="00C933BA"/>
    <w:rsid w:val="00C93924"/>
    <w:rsid w:val="00C93EFC"/>
    <w:rsid w:val="00C93FF8"/>
    <w:rsid w:val="00C948C0"/>
    <w:rsid w:val="00C95147"/>
    <w:rsid w:val="00C95368"/>
    <w:rsid w:val="00C95678"/>
    <w:rsid w:val="00C9577F"/>
    <w:rsid w:val="00C95DFF"/>
    <w:rsid w:val="00C97129"/>
    <w:rsid w:val="00C97352"/>
    <w:rsid w:val="00C97F23"/>
    <w:rsid w:val="00CA2B30"/>
    <w:rsid w:val="00CA2BC7"/>
    <w:rsid w:val="00CA2E59"/>
    <w:rsid w:val="00CA3282"/>
    <w:rsid w:val="00CA4336"/>
    <w:rsid w:val="00CA4E9C"/>
    <w:rsid w:val="00CA53EC"/>
    <w:rsid w:val="00CA5BAD"/>
    <w:rsid w:val="00CA6479"/>
    <w:rsid w:val="00CA661F"/>
    <w:rsid w:val="00CA7F86"/>
    <w:rsid w:val="00CB02C6"/>
    <w:rsid w:val="00CB08FC"/>
    <w:rsid w:val="00CB1655"/>
    <w:rsid w:val="00CB16ED"/>
    <w:rsid w:val="00CB19BB"/>
    <w:rsid w:val="00CB1B39"/>
    <w:rsid w:val="00CB21EC"/>
    <w:rsid w:val="00CB29ED"/>
    <w:rsid w:val="00CB3B58"/>
    <w:rsid w:val="00CB46BE"/>
    <w:rsid w:val="00CB4BAF"/>
    <w:rsid w:val="00CB5C54"/>
    <w:rsid w:val="00CB66E5"/>
    <w:rsid w:val="00CB6D8D"/>
    <w:rsid w:val="00CB73F0"/>
    <w:rsid w:val="00CC001D"/>
    <w:rsid w:val="00CC0672"/>
    <w:rsid w:val="00CC0AD5"/>
    <w:rsid w:val="00CC109A"/>
    <w:rsid w:val="00CC1148"/>
    <w:rsid w:val="00CC11AE"/>
    <w:rsid w:val="00CC175D"/>
    <w:rsid w:val="00CC2AE6"/>
    <w:rsid w:val="00CC33E5"/>
    <w:rsid w:val="00CC3C32"/>
    <w:rsid w:val="00CC44CC"/>
    <w:rsid w:val="00CC4898"/>
    <w:rsid w:val="00CC4AE8"/>
    <w:rsid w:val="00CC52E8"/>
    <w:rsid w:val="00CC55A3"/>
    <w:rsid w:val="00CC5C69"/>
    <w:rsid w:val="00CC621A"/>
    <w:rsid w:val="00CC630B"/>
    <w:rsid w:val="00CC6350"/>
    <w:rsid w:val="00CC669D"/>
    <w:rsid w:val="00CC6FA7"/>
    <w:rsid w:val="00CC79D5"/>
    <w:rsid w:val="00CD1033"/>
    <w:rsid w:val="00CD1D3C"/>
    <w:rsid w:val="00CD2C1A"/>
    <w:rsid w:val="00CD36BB"/>
    <w:rsid w:val="00CD3D04"/>
    <w:rsid w:val="00CD3D90"/>
    <w:rsid w:val="00CD419C"/>
    <w:rsid w:val="00CD4912"/>
    <w:rsid w:val="00CD544C"/>
    <w:rsid w:val="00CD591C"/>
    <w:rsid w:val="00CD5A26"/>
    <w:rsid w:val="00CD660D"/>
    <w:rsid w:val="00CD67F4"/>
    <w:rsid w:val="00CD696F"/>
    <w:rsid w:val="00CD7D5D"/>
    <w:rsid w:val="00CE02EC"/>
    <w:rsid w:val="00CE09DC"/>
    <w:rsid w:val="00CE23EB"/>
    <w:rsid w:val="00CE2401"/>
    <w:rsid w:val="00CE27DB"/>
    <w:rsid w:val="00CE2C0C"/>
    <w:rsid w:val="00CE34B4"/>
    <w:rsid w:val="00CE4CA9"/>
    <w:rsid w:val="00CE54AF"/>
    <w:rsid w:val="00CE581D"/>
    <w:rsid w:val="00CE673C"/>
    <w:rsid w:val="00CE6EC1"/>
    <w:rsid w:val="00CE7020"/>
    <w:rsid w:val="00CE7267"/>
    <w:rsid w:val="00CE79A5"/>
    <w:rsid w:val="00CF030B"/>
    <w:rsid w:val="00CF045E"/>
    <w:rsid w:val="00CF24EE"/>
    <w:rsid w:val="00CF35E3"/>
    <w:rsid w:val="00CF409A"/>
    <w:rsid w:val="00CF42C4"/>
    <w:rsid w:val="00CF4308"/>
    <w:rsid w:val="00CF4BD4"/>
    <w:rsid w:val="00CF5157"/>
    <w:rsid w:val="00CF556B"/>
    <w:rsid w:val="00CF6AF4"/>
    <w:rsid w:val="00CF7104"/>
    <w:rsid w:val="00CF7450"/>
    <w:rsid w:val="00CF79E2"/>
    <w:rsid w:val="00D00938"/>
    <w:rsid w:val="00D0120A"/>
    <w:rsid w:val="00D020AA"/>
    <w:rsid w:val="00D02469"/>
    <w:rsid w:val="00D02E07"/>
    <w:rsid w:val="00D0355D"/>
    <w:rsid w:val="00D03BE7"/>
    <w:rsid w:val="00D03CCA"/>
    <w:rsid w:val="00D03DD6"/>
    <w:rsid w:val="00D042C0"/>
    <w:rsid w:val="00D04713"/>
    <w:rsid w:val="00D06B1B"/>
    <w:rsid w:val="00D06EE7"/>
    <w:rsid w:val="00D10321"/>
    <w:rsid w:val="00D1040B"/>
    <w:rsid w:val="00D10912"/>
    <w:rsid w:val="00D10959"/>
    <w:rsid w:val="00D12D60"/>
    <w:rsid w:val="00D131AA"/>
    <w:rsid w:val="00D13505"/>
    <w:rsid w:val="00D1357B"/>
    <w:rsid w:val="00D13F02"/>
    <w:rsid w:val="00D1434E"/>
    <w:rsid w:val="00D1461B"/>
    <w:rsid w:val="00D14746"/>
    <w:rsid w:val="00D15368"/>
    <w:rsid w:val="00D155EF"/>
    <w:rsid w:val="00D1562E"/>
    <w:rsid w:val="00D15BC3"/>
    <w:rsid w:val="00D15D92"/>
    <w:rsid w:val="00D165A8"/>
    <w:rsid w:val="00D17535"/>
    <w:rsid w:val="00D17A54"/>
    <w:rsid w:val="00D20EC1"/>
    <w:rsid w:val="00D22060"/>
    <w:rsid w:val="00D22604"/>
    <w:rsid w:val="00D23113"/>
    <w:rsid w:val="00D23670"/>
    <w:rsid w:val="00D23C83"/>
    <w:rsid w:val="00D23D45"/>
    <w:rsid w:val="00D23D4F"/>
    <w:rsid w:val="00D25CC8"/>
    <w:rsid w:val="00D25D6A"/>
    <w:rsid w:val="00D25E5A"/>
    <w:rsid w:val="00D26A90"/>
    <w:rsid w:val="00D27244"/>
    <w:rsid w:val="00D27754"/>
    <w:rsid w:val="00D27B8D"/>
    <w:rsid w:val="00D302DC"/>
    <w:rsid w:val="00D306D2"/>
    <w:rsid w:val="00D307E2"/>
    <w:rsid w:val="00D31E27"/>
    <w:rsid w:val="00D32415"/>
    <w:rsid w:val="00D327E4"/>
    <w:rsid w:val="00D328DA"/>
    <w:rsid w:val="00D32A41"/>
    <w:rsid w:val="00D33E17"/>
    <w:rsid w:val="00D344B2"/>
    <w:rsid w:val="00D346DD"/>
    <w:rsid w:val="00D34A04"/>
    <w:rsid w:val="00D34A5A"/>
    <w:rsid w:val="00D34CAD"/>
    <w:rsid w:val="00D3554D"/>
    <w:rsid w:val="00D35AF9"/>
    <w:rsid w:val="00D36123"/>
    <w:rsid w:val="00D361D8"/>
    <w:rsid w:val="00D37F04"/>
    <w:rsid w:val="00D40289"/>
    <w:rsid w:val="00D41A65"/>
    <w:rsid w:val="00D420DF"/>
    <w:rsid w:val="00D42192"/>
    <w:rsid w:val="00D4349C"/>
    <w:rsid w:val="00D43D6D"/>
    <w:rsid w:val="00D43E68"/>
    <w:rsid w:val="00D444CD"/>
    <w:rsid w:val="00D447D3"/>
    <w:rsid w:val="00D44A13"/>
    <w:rsid w:val="00D44B8C"/>
    <w:rsid w:val="00D452C9"/>
    <w:rsid w:val="00D4584B"/>
    <w:rsid w:val="00D459C4"/>
    <w:rsid w:val="00D46645"/>
    <w:rsid w:val="00D466B9"/>
    <w:rsid w:val="00D47278"/>
    <w:rsid w:val="00D47642"/>
    <w:rsid w:val="00D477F5"/>
    <w:rsid w:val="00D47C76"/>
    <w:rsid w:val="00D47DAF"/>
    <w:rsid w:val="00D50530"/>
    <w:rsid w:val="00D50D65"/>
    <w:rsid w:val="00D50FBE"/>
    <w:rsid w:val="00D51437"/>
    <w:rsid w:val="00D519D8"/>
    <w:rsid w:val="00D51FC2"/>
    <w:rsid w:val="00D5243E"/>
    <w:rsid w:val="00D524E4"/>
    <w:rsid w:val="00D52941"/>
    <w:rsid w:val="00D52950"/>
    <w:rsid w:val="00D54067"/>
    <w:rsid w:val="00D55A90"/>
    <w:rsid w:val="00D56B8F"/>
    <w:rsid w:val="00D57013"/>
    <w:rsid w:val="00D607C2"/>
    <w:rsid w:val="00D61BD7"/>
    <w:rsid w:val="00D63F66"/>
    <w:rsid w:val="00D64A74"/>
    <w:rsid w:val="00D65134"/>
    <w:rsid w:val="00D6580F"/>
    <w:rsid w:val="00D65B7C"/>
    <w:rsid w:val="00D65D56"/>
    <w:rsid w:val="00D661D4"/>
    <w:rsid w:val="00D66BA8"/>
    <w:rsid w:val="00D70993"/>
    <w:rsid w:val="00D7177C"/>
    <w:rsid w:val="00D71976"/>
    <w:rsid w:val="00D725CB"/>
    <w:rsid w:val="00D72C22"/>
    <w:rsid w:val="00D73805"/>
    <w:rsid w:val="00D73C44"/>
    <w:rsid w:val="00D74B91"/>
    <w:rsid w:val="00D74E05"/>
    <w:rsid w:val="00D74FE0"/>
    <w:rsid w:val="00D7641C"/>
    <w:rsid w:val="00D7698A"/>
    <w:rsid w:val="00D76F2E"/>
    <w:rsid w:val="00D8059D"/>
    <w:rsid w:val="00D80982"/>
    <w:rsid w:val="00D812EE"/>
    <w:rsid w:val="00D81420"/>
    <w:rsid w:val="00D81F25"/>
    <w:rsid w:val="00D820A7"/>
    <w:rsid w:val="00D82D57"/>
    <w:rsid w:val="00D83182"/>
    <w:rsid w:val="00D8348B"/>
    <w:rsid w:val="00D83506"/>
    <w:rsid w:val="00D83F8A"/>
    <w:rsid w:val="00D8407A"/>
    <w:rsid w:val="00D84889"/>
    <w:rsid w:val="00D84D97"/>
    <w:rsid w:val="00D856B1"/>
    <w:rsid w:val="00D86031"/>
    <w:rsid w:val="00D8620C"/>
    <w:rsid w:val="00D86247"/>
    <w:rsid w:val="00D8625F"/>
    <w:rsid w:val="00D86D29"/>
    <w:rsid w:val="00D87362"/>
    <w:rsid w:val="00D873B2"/>
    <w:rsid w:val="00D876A6"/>
    <w:rsid w:val="00D87737"/>
    <w:rsid w:val="00D87891"/>
    <w:rsid w:val="00D87E35"/>
    <w:rsid w:val="00D90D9F"/>
    <w:rsid w:val="00D911A9"/>
    <w:rsid w:val="00D913F7"/>
    <w:rsid w:val="00D92F9E"/>
    <w:rsid w:val="00D939C6"/>
    <w:rsid w:val="00D93D14"/>
    <w:rsid w:val="00D943CA"/>
    <w:rsid w:val="00D9447F"/>
    <w:rsid w:val="00D945A9"/>
    <w:rsid w:val="00D949C5"/>
    <w:rsid w:val="00D949CA"/>
    <w:rsid w:val="00D94AC0"/>
    <w:rsid w:val="00D94E65"/>
    <w:rsid w:val="00D94F6F"/>
    <w:rsid w:val="00D9544F"/>
    <w:rsid w:val="00D96BBA"/>
    <w:rsid w:val="00D97257"/>
    <w:rsid w:val="00D97AEE"/>
    <w:rsid w:val="00D97BC8"/>
    <w:rsid w:val="00DA01D6"/>
    <w:rsid w:val="00DA14F6"/>
    <w:rsid w:val="00DA1567"/>
    <w:rsid w:val="00DA19A8"/>
    <w:rsid w:val="00DA2011"/>
    <w:rsid w:val="00DA260D"/>
    <w:rsid w:val="00DA3DE2"/>
    <w:rsid w:val="00DA5EDA"/>
    <w:rsid w:val="00DA612C"/>
    <w:rsid w:val="00DA6373"/>
    <w:rsid w:val="00DA69E8"/>
    <w:rsid w:val="00DA7D9E"/>
    <w:rsid w:val="00DB04F2"/>
    <w:rsid w:val="00DB05AA"/>
    <w:rsid w:val="00DB0E0C"/>
    <w:rsid w:val="00DB122F"/>
    <w:rsid w:val="00DB127B"/>
    <w:rsid w:val="00DB2642"/>
    <w:rsid w:val="00DB33FE"/>
    <w:rsid w:val="00DB3466"/>
    <w:rsid w:val="00DB357C"/>
    <w:rsid w:val="00DB5048"/>
    <w:rsid w:val="00DB53D1"/>
    <w:rsid w:val="00DB7021"/>
    <w:rsid w:val="00DB719B"/>
    <w:rsid w:val="00DC0013"/>
    <w:rsid w:val="00DC02AB"/>
    <w:rsid w:val="00DC06BC"/>
    <w:rsid w:val="00DC0A8D"/>
    <w:rsid w:val="00DC0BC3"/>
    <w:rsid w:val="00DC17D9"/>
    <w:rsid w:val="00DC21F7"/>
    <w:rsid w:val="00DC25B7"/>
    <w:rsid w:val="00DC265A"/>
    <w:rsid w:val="00DC2D37"/>
    <w:rsid w:val="00DC359E"/>
    <w:rsid w:val="00DC39A6"/>
    <w:rsid w:val="00DC44BE"/>
    <w:rsid w:val="00DC50B9"/>
    <w:rsid w:val="00DC55CA"/>
    <w:rsid w:val="00DC601C"/>
    <w:rsid w:val="00DC61EE"/>
    <w:rsid w:val="00DC62FB"/>
    <w:rsid w:val="00DC66B5"/>
    <w:rsid w:val="00DC6CDD"/>
    <w:rsid w:val="00DC7EB2"/>
    <w:rsid w:val="00DD195B"/>
    <w:rsid w:val="00DD25EC"/>
    <w:rsid w:val="00DD2D32"/>
    <w:rsid w:val="00DD3387"/>
    <w:rsid w:val="00DD390F"/>
    <w:rsid w:val="00DD45DF"/>
    <w:rsid w:val="00DD494D"/>
    <w:rsid w:val="00DD4D87"/>
    <w:rsid w:val="00DD4EA8"/>
    <w:rsid w:val="00DD504A"/>
    <w:rsid w:val="00DD5408"/>
    <w:rsid w:val="00DD6873"/>
    <w:rsid w:val="00DE04CC"/>
    <w:rsid w:val="00DE1049"/>
    <w:rsid w:val="00DE15E7"/>
    <w:rsid w:val="00DE192D"/>
    <w:rsid w:val="00DE1F2D"/>
    <w:rsid w:val="00DE33FA"/>
    <w:rsid w:val="00DE3EBE"/>
    <w:rsid w:val="00DE5980"/>
    <w:rsid w:val="00DE59DB"/>
    <w:rsid w:val="00DE5A02"/>
    <w:rsid w:val="00DE5A0B"/>
    <w:rsid w:val="00DE6812"/>
    <w:rsid w:val="00DE75FF"/>
    <w:rsid w:val="00DF08B2"/>
    <w:rsid w:val="00DF120C"/>
    <w:rsid w:val="00DF21E3"/>
    <w:rsid w:val="00DF2D2D"/>
    <w:rsid w:val="00DF3A7F"/>
    <w:rsid w:val="00DF4639"/>
    <w:rsid w:val="00DF49B1"/>
    <w:rsid w:val="00DF4EED"/>
    <w:rsid w:val="00DF5661"/>
    <w:rsid w:val="00DF5E93"/>
    <w:rsid w:val="00DF6585"/>
    <w:rsid w:val="00DF6936"/>
    <w:rsid w:val="00DF733B"/>
    <w:rsid w:val="00DF74EC"/>
    <w:rsid w:val="00DF75C7"/>
    <w:rsid w:val="00E0118E"/>
    <w:rsid w:val="00E02246"/>
    <w:rsid w:val="00E02C00"/>
    <w:rsid w:val="00E03463"/>
    <w:rsid w:val="00E03788"/>
    <w:rsid w:val="00E039EB"/>
    <w:rsid w:val="00E03B82"/>
    <w:rsid w:val="00E03EC8"/>
    <w:rsid w:val="00E04613"/>
    <w:rsid w:val="00E04EE4"/>
    <w:rsid w:val="00E05214"/>
    <w:rsid w:val="00E0547C"/>
    <w:rsid w:val="00E0564D"/>
    <w:rsid w:val="00E06324"/>
    <w:rsid w:val="00E0656F"/>
    <w:rsid w:val="00E0753F"/>
    <w:rsid w:val="00E07F35"/>
    <w:rsid w:val="00E07FBB"/>
    <w:rsid w:val="00E1029D"/>
    <w:rsid w:val="00E10948"/>
    <w:rsid w:val="00E113E9"/>
    <w:rsid w:val="00E1152C"/>
    <w:rsid w:val="00E11FA8"/>
    <w:rsid w:val="00E12988"/>
    <w:rsid w:val="00E12FA1"/>
    <w:rsid w:val="00E1303D"/>
    <w:rsid w:val="00E1306A"/>
    <w:rsid w:val="00E13C34"/>
    <w:rsid w:val="00E14FAD"/>
    <w:rsid w:val="00E15073"/>
    <w:rsid w:val="00E150AB"/>
    <w:rsid w:val="00E15713"/>
    <w:rsid w:val="00E157A8"/>
    <w:rsid w:val="00E15D0C"/>
    <w:rsid w:val="00E16029"/>
    <w:rsid w:val="00E16687"/>
    <w:rsid w:val="00E17096"/>
    <w:rsid w:val="00E17C61"/>
    <w:rsid w:val="00E2070B"/>
    <w:rsid w:val="00E20EE6"/>
    <w:rsid w:val="00E2308F"/>
    <w:rsid w:val="00E23256"/>
    <w:rsid w:val="00E234AF"/>
    <w:rsid w:val="00E236FB"/>
    <w:rsid w:val="00E23A9A"/>
    <w:rsid w:val="00E23B15"/>
    <w:rsid w:val="00E246FE"/>
    <w:rsid w:val="00E24B0C"/>
    <w:rsid w:val="00E25E4C"/>
    <w:rsid w:val="00E267C7"/>
    <w:rsid w:val="00E26B81"/>
    <w:rsid w:val="00E276F7"/>
    <w:rsid w:val="00E27F08"/>
    <w:rsid w:val="00E30277"/>
    <w:rsid w:val="00E31637"/>
    <w:rsid w:val="00E31C24"/>
    <w:rsid w:val="00E324BB"/>
    <w:rsid w:val="00E32BA2"/>
    <w:rsid w:val="00E3341E"/>
    <w:rsid w:val="00E3341F"/>
    <w:rsid w:val="00E35FCA"/>
    <w:rsid w:val="00E368BF"/>
    <w:rsid w:val="00E36FE9"/>
    <w:rsid w:val="00E37313"/>
    <w:rsid w:val="00E3750E"/>
    <w:rsid w:val="00E375E8"/>
    <w:rsid w:val="00E37D01"/>
    <w:rsid w:val="00E40147"/>
    <w:rsid w:val="00E403B7"/>
    <w:rsid w:val="00E40486"/>
    <w:rsid w:val="00E41490"/>
    <w:rsid w:val="00E41EC2"/>
    <w:rsid w:val="00E425C3"/>
    <w:rsid w:val="00E42A33"/>
    <w:rsid w:val="00E42E51"/>
    <w:rsid w:val="00E42E6D"/>
    <w:rsid w:val="00E435B7"/>
    <w:rsid w:val="00E4383E"/>
    <w:rsid w:val="00E44176"/>
    <w:rsid w:val="00E44A38"/>
    <w:rsid w:val="00E45238"/>
    <w:rsid w:val="00E45B61"/>
    <w:rsid w:val="00E45F50"/>
    <w:rsid w:val="00E45F7A"/>
    <w:rsid w:val="00E4614E"/>
    <w:rsid w:val="00E46344"/>
    <w:rsid w:val="00E46B03"/>
    <w:rsid w:val="00E46FC3"/>
    <w:rsid w:val="00E50262"/>
    <w:rsid w:val="00E506FB"/>
    <w:rsid w:val="00E5159C"/>
    <w:rsid w:val="00E5230F"/>
    <w:rsid w:val="00E530C3"/>
    <w:rsid w:val="00E53713"/>
    <w:rsid w:val="00E54A6E"/>
    <w:rsid w:val="00E54B5A"/>
    <w:rsid w:val="00E5583A"/>
    <w:rsid w:val="00E56193"/>
    <w:rsid w:val="00E56908"/>
    <w:rsid w:val="00E56BB9"/>
    <w:rsid w:val="00E57569"/>
    <w:rsid w:val="00E5759F"/>
    <w:rsid w:val="00E57CD1"/>
    <w:rsid w:val="00E60EDB"/>
    <w:rsid w:val="00E6116A"/>
    <w:rsid w:val="00E61CBE"/>
    <w:rsid w:val="00E620E6"/>
    <w:rsid w:val="00E62284"/>
    <w:rsid w:val="00E62ABD"/>
    <w:rsid w:val="00E637A0"/>
    <w:rsid w:val="00E639F6"/>
    <w:rsid w:val="00E64148"/>
    <w:rsid w:val="00E6419F"/>
    <w:rsid w:val="00E641FB"/>
    <w:rsid w:val="00E64C2B"/>
    <w:rsid w:val="00E64F36"/>
    <w:rsid w:val="00E6506A"/>
    <w:rsid w:val="00E6544B"/>
    <w:rsid w:val="00E65D16"/>
    <w:rsid w:val="00E66887"/>
    <w:rsid w:val="00E670A8"/>
    <w:rsid w:val="00E67676"/>
    <w:rsid w:val="00E67749"/>
    <w:rsid w:val="00E67E4E"/>
    <w:rsid w:val="00E704B7"/>
    <w:rsid w:val="00E708AE"/>
    <w:rsid w:val="00E710AC"/>
    <w:rsid w:val="00E715A3"/>
    <w:rsid w:val="00E7165E"/>
    <w:rsid w:val="00E719C7"/>
    <w:rsid w:val="00E71CC9"/>
    <w:rsid w:val="00E71D5B"/>
    <w:rsid w:val="00E71EEC"/>
    <w:rsid w:val="00E72B8C"/>
    <w:rsid w:val="00E72EAB"/>
    <w:rsid w:val="00E72EE8"/>
    <w:rsid w:val="00E73198"/>
    <w:rsid w:val="00E73525"/>
    <w:rsid w:val="00E73681"/>
    <w:rsid w:val="00E7428A"/>
    <w:rsid w:val="00E7431F"/>
    <w:rsid w:val="00E743EA"/>
    <w:rsid w:val="00E747B2"/>
    <w:rsid w:val="00E753DA"/>
    <w:rsid w:val="00E75DA2"/>
    <w:rsid w:val="00E76830"/>
    <w:rsid w:val="00E777CD"/>
    <w:rsid w:val="00E777F2"/>
    <w:rsid w:val="00E77C63"/>
    <w:rsid w:val="00E77E0E"/>
    <w:rsid w:val="00E80411"/>
    <w:rsid w:val="00E834F6"/>
    <w:rsid w:val="00E83857"/>
    <w:rsid w:val="00E83A95"/>
    <w:rsid w:val="00E83C0F"/>
    <w:rsid w:val="00E84136"/>
    <w:rsid w:val="00E84768"/>
    <w:rsid w:val="00E855E3"/>
    <w:rsid w:val="00E861FD"/>
    <w:rsid w:val="00E8661E"/>
    <w:rsid w:val="00E86FF5"/>
    <w:rsid w:val="00E87005"/>
    <w:rsid w:val="00E871C3"/>
    <w:rsid w:val="00E87723"/>
    <w:rsid w:val="00E87A4C"/>
    <w:rsid w:val="00E903D2"/>
    <w:rsid w:val="00E904DC"/>
    <w:rsid w:val="00E90BC1"/>
    <w:rsid w:val="00E9132D"/>
    <w:rsid w:val="00E91896"/>
    <w:rsid w:val="00E91B2B"/>
    <w:rsid w:val="00E91D3F"/>
    <w:rsid w:val="00E91DFF"/>
    <w:rsid w:val="00E92098"/>
    <w:rsid w:val="00E92203"/>
    <w:rsid w:val="00E924AA"/>
    <w:rsid w:val="00E92E68"/>
    <w:rsid w:val="00E92FE0"/>
    <w:rsid w:val="00E9329F"/>
    <w:rsid w:val="00E93386"/>
    <w:rsid w:val="00E9377E"/>
    <w:rsid w:val="00E95A4E"/>
    <w:rsid w:val="00E95D01"/>
    <w:rsid w:val="00E95DBC"/>
    <w:rsid w:val="00E95FD7"/>
    <w:rsid w:val="00E962B0"/>
    <w:rsid w:val="00E96670"/>
    <w:rsid w:val="00E96F54"/>
    <w:rsid w:val="00E96FB2"/>
    <w:rsid w:val="00EA10A8"/>
    <w:rsid w:val="00EA1F75"/>
    <w:rsid w:val="00EA2456"/>
    <w:rsid w:val="00EA277E"/>
    <w:rsid w:val="00EA2E86"/>
    <w:rsid w:val="00EA32E3"/>
    <w:rsid w:val="00EA35A6"/>
    <w:rsid w:val="00EA394C"/>
    <w:rsid w:val="00EA3CD0"/>
    <w:rsid w:val="00EA3F61"/>
    <w:rsid w:val="00EA48AC"/>
    <w:rsid w:val="00EA492C"/>
    <w:rsid w:val="00EA61F6"/>
    <w:rsid w:val="00EA669C"/>
    <w:rsid w:val="00EA6860"/>
    <w:rsid w:val="00EA6901"/>
    <w:rsid w:val="00EA7639"/>
    <w:rsid w:val="00EA78BB"/>
    <w:rsid w:val="00EA7DBA"/>
    <w:rsid w:val="00EA7F35"/>
    <w:rsid w:val="00EB01B7"/>
    <w:rsid w:val="00EB0EFA"/>
    <w:rsid w:val="00EB110D"/>
    <w:rsid w:val="00EB12CD"/>
    <w:rsid w:val="00EB1646"/>
    <w:rsid w:val="00EB19FA"/>
    <w:rsid w:val="00EB1B3C"/>
    <w:rsid w:val="00EB2FA9"/>
    <w:rsid w:val="00EB3777"/>
    <w:rsid w:val="00EB3B21"/>
    <w:rsid w:val="00EB3B31"/>
    <w:rsid w:val="00EB4834"/>
    <w:rsid w:val="00EB4ABC"/>
    <w:rsid w:val="00EB4E9F"/>
    <w:rsid w:val="00EB580B"/>
    <w:rsid w:val="00EB6918"/>
    <w:rsid w:val="00EB6B90"/>
    <w:rsid w:val="00EB7718"/>
    <w:rsid w:val="00EB79C2"/>
    <w:rsid w:val="00EB7B63"/>
    <w:rsid w:val="00EB7D1C"/>
    <w:rsid w:val="00EC011A"/>
    <w:rsid w:val="00EC0B51"/>
    <w:rsid w:val="00EC0E1A"/>
    <w:rsid w:val="00EC0F31"/>
    <w:rsid w:val="00EC10B9"/>
    <w:rsid w:val="00EC10CB"/>
    <w:rsid w:val="00EC1591"/>
    <w:rsid w:val="00EC1947"/>
    <w:rsid w:val="00EC1980"/>
    <w:rsid w:val="00EC24B0"/>
    <w:rsid w:val="00EC2C7E"/>
    <w:rsid w:val="00EC3CE3"/>
    <w:rsid w:val="00EC4D41"/>
    <w:rsid w:val="00EC5CFD"/>
    <w:rsid w:val="00EC5EF5"/>
    <w:rsid w:val="00EC6A45"/>
    <w:rsid w:val="00EC738B"/>
    <w:rsid w:val="00ED0990"/>
    <w:rsid w:val="00ED0A6B"/>
    <w:rsid w:val="00ED0E17"/>
    <w:rsid w:val="00ED0FAA"/>
    <w:rsid w:val="00ED1017"/>
    <w:rsid w:val="00ED1696"/>
    <w:rsid w:val="00ED19D2"/>
    <w:rsid w:val="00ED223A"/>
    <w:rsid w:val="00ED2893"/>
    <w:rsid w:val="00ED2964"/>
    <w:rsid w:val="00ED2E32"/>
    <w:rsid w:val="00ED322A"/>
    <w:rsid w:val="00ED376B"/>
    <w:rsid w:val="00ED3A0F"/>
    <w:rsid w:val="00ED3B52"/>
    <w:rsid w:val="00ED408E"/>
    <w:rsid w:val="00ED46F9"/>
    <w:rsid w:val="00ED495E"/>
    <w:rsid w:val="00ED52DA"/>
    <w:rsid w:val="00ED538D"/>
    <w:rsid w:val="00ED598B"/>
    <w:rsid w:val="00ED6333"/>
    <w:rsid w:val="00ED7021"/>
    <w:rsid w:val="00ED7265"/>
    <w:rsid w:val="00ED7534"/>
    <w:rsid w:val="00ED773C"/>
    <w:rsid w:val="00ED7C62"/>
    <w:rsid w:val="00ED7DAE"/>
    <w:rsid w:val="00EE00FE"/>
    <w:rsid w:val="00EE0939"/>
    <w:rsid w:val="00EE0A1C"/>
    <w:rsid w:val="00EE1264"/>
    <w:rsid w:val="00EE17E9"/>
    <w:rsid w:val="00EE181B"/>
    <w:rsid w:val="00EE1BC4"/>
    <w:rsid w:val="00EE2B6D"/>
    <w:rsid w:val="00EE352D"/>
    <w:rsid w:val="00EE3D0B"/>
    <w:rsid w:val="00EE3DD8"/>
    <w:rsid w:val="00EE461C"/>
    <w:rsid w:val="00EE4822"/>
    <w:rsid w:val="00EE4C88"/>
    <w:rsid w:val="00EE524C"/>
    <w:rsid w:val="00EE54AE"/>
    <w:rsid w:val="00EE6BC1"/>
    <w:rsid w:val="00EE6DDB"/>
    <w:rsid w:val="00EE74C0"/>
    <w:rsid w:val="00EE761C"/>
    <w:rsid w:val="00EE7723"/>
    <w:rsid w:val="00EE7926"/>
    <w:rsid w:val="00EE7A64"/>
    <w:rsid w:val="00EE7CC2"/>
    <w:rsid w:val="00EE7FCC"/>
    <w:rsid w:val="00EF009A"/>
    <w:rsid w:val="00EF0BE8"/>
    <w:rsid w:val="00EF0FC3"/>
    <w:rsid w:val="00EF1C20"/>
    <w:rsid w:val="00EF1CDC"/>
    <w:rsid w:val="00EF2D31"/>
    <w:rsid w:val="00EF3B09"/>
    <w:rsid w:val="00EF3D11"/>
    <w:rsid w:val="00EF5AE0"/>
    <w:rsid w:val="00EF5EB2"/>
    <w:rsid w:val="00EF7C14"/>
    <w:rsid w:val="00F004B4"/>
    <w:rsid w:val="00F00AE8"/>
    <w:rsid w:val="00F00AF9"/>
    <w:rsid w:val="00F0151E"/>
    <w:rsid w:val="00F01C94"/>
    <w:rsid w:val="00F01E57"/>
    <w:rsid w:val="00F02036"/>
    <w:rsid w:val="00F02E24"/>
    <w:rsid w:val="00F032A3"/>
    <w:rsid w:val="00F03363"/>
    <w:rsid w:val="00F03580"/>
    <w:rsid w:val="00F0651B"/>
    <w:rsid w:val="00F067FB"/>
    <w:rsid w:val="00F06DC2"/>
    <w:rsid w:val="00F1070D"/>
    <w:rsid w:val="00F1136C"/>
    <w:rsid w:val="00F116F8"/>
    <w:rsid w:val="00F11A77"/>
    <w:rsid w:val="00F11B3F"/>
    <w:rsid w:val="00F121B2"/>
    <w:rsid w:val="00F122AF"/>
    <w:rsid w:val="00F1494C"/>
    <w:rsid w:val="00F14D40"/>
    <w:rsid w:val="00F15E6E"/>
    <w:rsid w:val="00F1613C"/>
    <w:rsid w:val="00F1645F"/>
    <w:rsid w:val="00F16954"/>
    <w:rsid w:val="00F16EC8"/>
    <w:rsid w:val="00F170B0"/>
    <w:rsid w:val="00F17B5C"/>
    <w:rsid w:val="00F17C47"/>
    <w:rsid w:val="00F22DA0"/>
    <w:rsid w:val="00F22DE6"/>
    <w:rsid w:val="00F22E99"/>
    <w:rsid w:val="00F235FB"/>
    <w:rsid w:val="00F24BCF"/>
    <w:rsid w:val="00F25115"/>
    <w:rsid w:val="00F261AC"/>
    <w:rsid w:val="00F26231"/>
    <w:rsid w:val="00F266BD"/>
    <w:rsid w:val="00F26D0C"/>
    <w:rsid w:val="00F271CD"/>
    <w:rsid w:val="00F27C33"/>
    <w:rsid w:val="00F30364"/>
    <w:rsid w:val="00F30CBA"/>
    <w:rsid w:val="00F31407"/>
    <w:rsid w:val="00F31553"/>
    <w:rsid w:val="00F32099"/>
    <w:rsid w:val="00F32289"/>
    <w:rsid w:val="00F324BE"/>
    <w:rsid w:val="00F326CE"/>
    <w:rsid w:val="00F3370C"/>
    <w:rsid w:val="00F33F81"/>
    <w:rsid w:val="00F34061"/>
    <w:rsid w:val="00F34390"/>
    <w:rsid w:val="00F35481"/>
    <w:rsid w:val="00F35783"/>
    <w:rsid w:val="00F35B1F"/>
    <w:rsid w:val="00F35E23"/>
    <w:rsid w:val="00F360D7"/>
    <w:rsid w:val="00F36121"/>
    <w:rsid w:val="00F36BEF"/>
    <w:rsid w:val="00F37297"/>
    <w:rsid w:val="00F3759B"/>
    <w:rsid w:val="00F37846"/>
    <w:rsid w:val="00F37A9A"/>
    <w:rsid w:val="00F37AE8"/>
    <w:rsid w:val="00F37D12"/>
    <w:rsid w:val="00F37D59"/>
    <w:rsid w:val="00F40913"/>
    <w:rsid w:val="00F40F9A"/>
    <w:rsid w:val="00F41315"/>
    <w:rsid w:val="00F41430"/>
    <w:rsid w:val="00F414F1"/>
    <w:rsid w:val="00F41DB6"/>
    <w:rsid w:val="00F4261D"/>
    <w:rsid w:val="00F429B6"/>
    <w:rsid w:val="00F44070"/>
    <w:rsid w:val="00F45A78"/>
    <w:rsid w:val="00F45D50"/>
    <w:rsid w:val="00F4605D"/>
    <w:rsid w:val="00F46D54"/>
    <w:rsid w:val="00F4732C"/>
    <w:rsid w:val="00F47E33"/>
    <w:rsid w:val="00F50D2B"/>
    <w:rsid w:val="00F50FE2"/>
    <w:rsid w:val="00F51B94"/>
    <w:rsid w:val="00F51E27"/>
    <w:rsid w:val="00F51ED0"/>
    <w:rsid w:val="00F527C8"/>
    <w:rsid w:val="00F527CE"/>
    <w:rsid w:val="00F530C0"/>
    <w:rsid w:val="00F53F26"/>
    <w:rsid w:val="00F541AF"/>
    <w:rsid w:val="00F544AF"/>
    <w:rsid w:val="00F550C8"/>
    <w:rsid w:val="00F551B3"/>
    <w:rsid w:val="00F554EA"/>
    <w:rsid w:val="00F55749"/>
    <w:rsid w:val="00F5594B"/>
    <w:rsid w:val="00F56595"/>
    <w:rsid w:val="00F56EA8"/>
    <w:rsid w:val="00F5768A"/>
    <w:rsid w:val="00F5791C"/>
    <w:rsid w:val="00F613D9"/>
    <w:rsid w:val="00F61593"/>
    <w:rsid w:val="00F615EB"/>
    <w:rsid w:val="00F61608"/>
    <w:rsid w:val="00F626CC"/>
    <w:rsid w:val="00F62738"/>
    <w:rsid w:val="00F63F21"/>
    <w:rsid w:val="00F640FA"/>
    <w:rsid w:val="00F644A8"/>
    <w:rsid w:val="00F653BC"/>
    <w:rsid w:val="00F657C1"/>
    <w:rsid w:val="00F6597D"/>
    <w:rsid w:val="00F65C75"/>
    <w:rsid w:val="00F66417"/>
    <w:rsid w:val="00F67025"/>
    <w:rsid w:val="00F67450"/>
    <w:rsid w:val="00F67DFE"/>
    <w:rsid w:val="00F703E4"/>
    <w:rsid w:val="00F709A7"/>
    <w:rsid w:val="00F70B4F"/>
    <w:rsid w:val="00F7120F"/>
    <w:rsid w:val="00F72208"/>
    <w:rsid w:val="00F72574"/>
    <w:rsid w:val="00F7362C"/>
    <w:rsid w:val="00F74480"/>
    <w:rsid w:val="00F744EE"/>
    <w:rsid w:val="00F74B78"/>
    <w:rsid w:val="00F74FFC"/>
    <w:rsid w:val="00F75246"/>
    <w:rsid w:val="00F75EB7"/>
    <w:rsid w:val="00F763AB"/>
    <w:rsid w:val="00F769AC"/>
    <w:rsid w:val="00F76C25"/>
    <w:rsid w:val="00F76E31"/>
    <w:rsid w:val="00F77117"/>
    <w:rsid w:val="00F77B4E"/>
    <w:rsid w:val="00F80960"/>
    <w:rsid w:val="00F80FB4"/>
    <w:rsid w:val="00F814C1"/>
    <w:rsid w:val="00F81A89"/>
    <w:rsid w:val="00F81BE6"/>
    <w:rsid w:val="00F81F16"/>
    <w:rsid w:val="00F822AF"/>
    <w:rsid w:val="00F822F7"/>
    <w:rsid w:val="00F824EA"/>
    <w:rsid w:val="00F828F2"/>
    <w:rsid w:val="00F83F33"/>
    <w:rsid w:val="00F83FCD"/>
    <w:rsid w:val="00F84357"/>
    <w:rsid w:val="00F84A0C"/>
    <w:rsid w:val="00F86C42"/>
    <w:rsid w:val="00F86F1E"/>
    <w:rsid w:val="00F90CC5"/>
    <w:rsid w:val="00F90F8D"/>
    <w:rsid w:val="00F91F0C"/>
    <w:rsid w:val="00F91F9C"/>
    <w:rsid w:val="00F922A8"/>
    <w:rsid w:val="00F92E83"/>
    <w:rsid w:val="00F93231"/>
    <w:rsid w:val="00F93267"/>
    <w:rsid w:val="00F933FA"/>
    <w:rsid w:val="00F93AA9"/>
    <w:rsid w:val="00F9471E"/>
    <w:rsid w:val="00F95AC7"/>
    <w:rsid w:val="00F96019"/>
    <w:rsid w:val="00F96B78"/>
    <w:rsid w:val="00F96CBD"/>
    <w:rsid w:val="00F96D7E"/>
    <w:rsid w:val="00F979EC"/>
    <w:rsid w:val="00F97A69"/>
    <w:rsid w:val="00FA01AF"/>
    <w:rsid w:val="00FA1813"/>
    <w:rsid w:val="00FA1D8F"/>
    <w:rsid w:val="00FA1FC5"/>
    <w:rsid w:val="00FA30E2"/>
    <w:rsid w:val="00FA361A"/>
    <w:rsid w:val="00FA3C56"/>
    <w:rsid w:val="00FA4025"/>
    <w:rsid w:val="00FA41CD"/>
    <w:rsid w:val="00FA4397"/>
    <w:rsid w:val="00FA477F"/>
    <w:rsid w:val="00FA51A8"/>
    <w:rsid w:val="00FA564A"/>
    <w:rsid w:val="00FA599C"/>
    <w:rsid w:val="00FA5F0E"/>
    <w:rsid w:val="00FA6E74"/>
    <w:rsid w:val="00FA7FE9"/>
    <w:rsid w:val="00FB02D0"/>
    <w:rsid w:val="00FB04AD"/>
    <w:rsid w:val="00FB0785"/>
    <w:rsid w:val="00FB08CE"/>
    <w:rsid w:val="00FB0A5F"/>
    <w:rsid w:val="00FB1BC0"/>
    <w:rsid w:val="00FB2380"/>
    <w:rsid w:val="00FB27B1"/>
    <w:rsid w:val="00FB334A"/>
    <w:rsid w:val="00FB3CDC"/>
    <w:rsid w:val="00FB40B0"/>
    <w:rsid w:val="00FB40ED"/>
    <w:rsid w:val="00FB50F6"/>
    <w:rsid w:val="00FB53A6"/>
    <w:rsid w:val="00FB5466"/>
    <w:rsid w:val="00FB6192"/>
    <w:rsid w:val="00FB6364"/>
    <w:rsid w:val="00FB6410"/>
    <w:rsid w:val="00FB6860"/>
    <w:rsid w:val="00FB689F"/>
    <w:rsid w:val="00FB6C22"/>
    <w:rsid w:val="00FB6E0F"/>
    <w:rsid w:val="00FC0421"/>
    <w:rsid w:val="00FC069E"/>
    <w:rsid w:val="00FC0B09"/>
    <w:rsid w:val="00FC0FFD"/>
    <w:rsid w:val="00FC2790"/>
    <w:rsid w:val="00FC2DFD"/>
    <w:rsid w:val="00FC2E96"/>
    <w:rsid w:val="00FC412C"/>
    <w:rsid w:val="00FC4373"/>
    <w:rsid w:val="00FC664B"/>
    <w:rsid w:val="00FC69FA"/>
    <w:rsid w:val="00FC6CA2"/>
    <w:rsid w:val="00FD185B"/>
    <w:rsid w:val="00FD1894"/>
    <w:rsid w:val="00FD1F70"/>
    <w:rsid w:val="00FD2FA5"/>
    <w:rsid w:val="00FD3138"/>
    <w:rsid w:val="00FD3517"/>
    <w:rsid w:val="00FD3E2E"/>
    <w:rsid w:val="00FD48E1"/>
    <w:rsid w:val="00FD4D57"/>
    <w:rsid w:val="00FD5406"/>
    <w:rsid w:val="00FD5936"/>
    <w:rsid w:val="00FD5F9E"/>
    <w:rsid w:val="00FD663E"/>
    <w:rsid w:val="00FD66EB"/>
    <w:rsid w:val="00FD6960"/>
    <w:rsid w:val="00FD6B9D"/>
    <w:rsid w:val="00FD6C31"/>
    <w:rsid w:val="00FD71E4"/>
    <w:rsid w:val="00FD72F4"/>
    <w:rsid w:val="00FD77D2"/>
    <w:rsid w:val="00FE036C"/>
    <w:rsid w:val="00FE05BC"/>
    <w:rsid w:val="00FE09CC"/>
    <w:rsid w:val="00FE0CBA"/>
    <w:rsid w:val="00FE1713"/>
    <w:rsid w:val="00FE1A16"/>
    <w:rsid w:val="00FE1E60"/>
    <w:rsid w:val="00FE1F31"/>
    <w:rsid w:val="00FE207B"/>
    <w:rsid w:val="00FE23E0"/>
    <w:rsid w:val="00FE2A4D"/>
    <w:rsid w:val="00FE337E"/>
    <w:rsid w:val="00FE3FA5"/>
    <w:rsid w:val="00FE4014"/>
    <w:rsid w:val="00FE4D90"/>
    <w:rsid w:val="00FE567D"/>
    <w:rsid w:val="00FE5A8F"/>
    <w:rsid w:val="00FE5E3F"/>
    <w:rsid w:val="00FE67F2"/>
    <w:rsid w:val="00FE7461"/>
    <w:rsid w:val="00FE7E8F"/>
    <w:rsid w:val="00FF0137"/>
    <w:rsid w:val="00FF13AB"/>
    <w:rsid w:val="00FF1545"/>
    <w:rsid w:val="00FF1588"/>
    <w:rsid w:val="00FF17C6"/>
    <w:rsid w:val="00FF2654"/>
    <w:rsid w:val="00FF2AFE"/>
    <w:rsid w:val="00FF2D47"/>
    <w:rsid w:val="00FF2DAD"/>
    <w:rsid w:val="00FF2E20"/>
    <w:rsid w:val="00FF2F10"/>
    <w:rsid w:val="00FF316C"/>
    <w:rsid w:val="00FF3954"/>
    <w:rsid w:val="00FF3AD4"/>
    <w:rsid w:val="00FF445A"/>
    <w:rsid w:val="00FF5E33"/>
    <w:rsid w:val="00FF60C8"/>
    <w:rsid w:val="00FF61A5"/>
    <w:rsid w:val="00FF687E"/>
    <w:rsid w:val="00FF6AE1"/>
    <w:rsid w:val="00FF7455"/>
    <w:rsid w:val="00FF7B49"/>
    <w:rsid w:val="00FF7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702A"/>
  <w15:docId w15:val="{618215DB-FF07-4B0E-ABEB-8036657C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715"/>
    <w:rPr>
      <w:rFonts w:ascii="Times New Roman" w:hAnsi="Times New Roman"/>
      <w:sz w:val="24"/>
    </w:rPr>
  </w:style>
  <w:style w:type="paragraph" w:styleId="10">
    <w:name w:val="heading 1"/>
    <w:basedOn w:val="a"/>
    <w:next w:val="a"/>
    <w:link w:val="11"/>
    <w:uiPriority w:val="9"/>
    <w:qFormat/>
    <w:rsid w:val="009E5FF8"/>
    <w:pPr>
      <w:keepNext/>
      <w:keepLines/>
      <w:spacing w:before="480" w:after="240"/>
      <w:outlineLvl w:val="0"/>
    </w:pPr>
    <w:rPr>
      <w:rFonts w:eastAsiaTheme="majorEastAsia" w:cstheme="majorBidi"/>
      <w:b/>
      <w:bCs/>
      <w:smallCaps/>
      <w:sz w:val="28"/>
      <w:szCs w:val="28"/>
    </w:rPr>
  </w:style>
  <w:style w:type="paragraph" w:styleId="2">
    <w:name w:val="heading 2"/>
    <w:basedOn w:val="a"/>
    <w:next w:val="a"/>
    <w:link w:val="20"/>
    <w:unhideWhenUsed/>
    <w:qFormat/>
    <w:rsid w:val="00BC7923"/>
    <w:pPr>
      <w:keepNext/>
      <w:keepLines/>
      <w:spacing w:before="480" w:after="480"/>
      <w:outlineLvl w:val="1"/>
    </w:pPr>
    <w:rPr>
      <w:rFonts w:eastAsiaTheme="majorEastAsia" w:cstheme="majorBidi"/>
      <w:b/>
      <w:bCs/>
      <w:sz w:val="26"/>
      <w:szCs w:val="26"/>
    </w:rPr>
  </w:style>
  <w:style w:type="paragraph" w:styleId="3">
    <w:name w:val="heading 3"/>
    <w:aliases w:val="H3,&quot;Сапфир&quot;"/>
    <w:basedOn w:val="a"/>
    <w:next w:val="a"/>
    <w:link w:val="30"/>
    <w:unhideWhenUsed/>
    <w:qFormat/>
    <w:rsid w:val="00C52E58"/>
    <w:pPr>
      <w:keepNext/>
      <w:keepLines/>
      <w:spacing w:before="320" w:after="240"/>
      <w:outlineLvl w:val="2"/>
    </w:pPr>
    <w:rPr>
      <w:rFonts w:eastAsiaTheme="majorEastAsia" w:cstheme="majorBidi"/>
      <w:b/>
      <w:bCs/>
      <w:sz w:val="22"/>
    </w:rPr>
  </w:style>
  <w:style w:type="paragraph" w:styleId="4">
    <w:name w:val="heading 4"/>
    <w:basedOn w:val="12"/>
    <w:next w:val="12"/>
    <w:link w:val="40"/>
    <w:rsid w:val="000811D6"/>
    <w:pPr>
      <w:keepNext/>
      <w:keepLines/>
      <w:tabs>
        <w:tab w:val="num" w:pos="0"/>
      </w:tabs>
      <w:spacing w:before="240"/>
      <w:outlineLvl w:val="3"/>
    </w:pPr>
    <w:rPr>
      <w:b w:val="0"/>
      <w:sz w:val="28"/>
    </w:rPr>
  </w:style>
  <w:style w:type="paragraph" w:styleId="5">
    <w:name w:val="heading 5"/>
    <w:basedOn w:val="a"/>
    <w:next w:val="a0"/>
    <w:link w:val="50"/>
    <w:rsid w:val="00D15D92"/>
    <w:pPr>
      <w:keepNext/>
      <w:keepLines/>
      <w:tabs>
        <w:tab w:val="num" w:pos="0"/>
      </w:tabs>
      <w:suppressAutoHyphens/>
      <w:spacing w:before="240" w:after="120" w:line="240" w:lineRule="auto"/>
      <w:outlineLvl w:val="4"/>
    </w:pPr>
    <w:rPr>
      <w:rFonts w:ascii="Arial" w:eastAsia="Times New Roman" w:hAnsi="Arial" w:cs="Times New Roman"/>
      <w:b/>
      <w:smallCaps/>
      <w:sz w:val="28"/>
      <w:szCs w:val="20"/>
      <w:lang w:eastAsia="ar-SA"/>
    </w:rPr>
  </w:style>
  <w:style w:type="paragraph" w:styleId="6">
    <w:name w:val="heading 6"/>
    <w:basedOn w:val="a"/>
    <w:next w:val="a0"/>
    <w:link w:val="60"/>
    <w:rsid w:val="00D15D92"/>
    <w:pPr>
      <w:keepLines/>
      <w:tabs>
        <w:tab w:val="num" w:pos="0"/>
      </w:tabs>
      <w:suppressAutoHyphens/>
      <w:spacing w:before="240" w:after="120" w:line="240" w:lineRule="auto"/>
      <w:outlineLvl w:val="5"/>
    </w:pPr>
    <w:rPr>
      <w:rFonts w:ascii="Arial" w:eastAsia="Times New Roman" w:hAnsi="Arial" w:cs="Times New Roman"/>
      <w:b/>
      <w:smallCaps/>
      <w:szCs w:val="20"/>
      <w:lang w:eastAsia="ar-SA"/>
    </w:rPr>
  </w:style>
  <w:style w:type="paragraph" w:styleId="7">
    <w:name w:val="heading 7"/>
    <w:basedOn w:val="a"/>
    <w:next w:val="a0"/>
    <w:link w:val="70"/>
    <w:rsid w:val="00D15D92"/>
    <w:pPr>
      <w:keepLines/>
      <w:tabs>
        <w:tab w:val="num" w:pos="0"/>
      </w:tabs>
      <w:suppressAutoHyphens/>
      <w:spacing w:before="240" w:after="120" w:line="240" w:lineRule="auto"/>
      <w:outlineLvl w:val="6"/>
    </w:pPr>
    <w:rPr>
      <w:rFonts w:ascii="Arial" w:eastAsia="Times New Roman" w:hAnsi="Arial" w:cs="Times New Roman"/>
      <w:b/>
      <w:szCs w:val="20"/>
      <w:lang w:eastAsia="ar-SA"/>
    </w:rPr>
  </w:style>
  <w:style w:type="paragraph" w:styleId="8">
    <w:name w:val="heading 8"/>
    <w:basedOn w:val="a"/>
    <w:next w:val="a0"/>
    <w:link w:val="80"/>
    <w:rsid w:val="00D15D92"/>
    <w:pPr>
      <w:keepLines/>
      <w:tabs>
        <w:tab w:val="num" w:pos="0"/>
      </w:tabs>
      <w:suppressAutoHyphens/>
      <w:spacing w:before="240" w:after="120" w:line="240" w:lineRule="auto"/>
      <w:outlineLvl w:val="7"/>
    </w:pPr>
    <w:rPr>
      <w:rFonts w:ascii="Arial" w:eastAsia="Times New Roman" w:hAnsi="Arial" w:cs="Times New Roman"/>
      <w:b/>
      <w:i/>
      <w:szCs w:val="20"/>
      <w:lang w:eastAsia="ar-SA"/>
    </w:rPr>
  </w:style>
  <w:style w:type="paragraph" w:styleId="9">
    <w:name w:val="heading 9"/>
    <w:basedOn w:val="a"/>
    <w:next w:val="a0"/>
    <w:link w:val="90"/>
    <w:rsid w:val="00D15D92"/>
    <w:pPr>
      <w:keepLines/>
      <w:tabs>
        <w:tab w:val="num" w:pos="0"/>
      </w:tabs>
      <w:suppressAutoHyphens/>
      <w:spacing w:before="240" w:after="120" w:line="240" w:lineRule="auto"/>
      <w:outlineLvl w:val="8"/>
    </w:pPr>
    <w:rPr>
      <w:rFonts w:ascii="Arial" w:eastAsia="Times New Roman" w:hAnsi="Arial" w:cs="Times New Roman"/>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FB334A"/>
    <w:pPr>
      <w:ind w:left="720"/>
      <w:contextualSpacing/>
    </w:pPr>
  </w:style>
  <w:style w:type="paragraph" w:styleId="a5">
    <w:name w:val="header"/>
    <w:basedOn w:val="a"/>
    <w:link w:val="a6"/>
    <w:uiPriority w:val="99"/>
    <w:unhideWhenUsed/>
    <w:rsid w:val="00312AA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312AAB"/>
  </w:style>
  <w:style w:type="paragraph" w:styleId="a7">
    <w:name w:val="footer"/>
    <w:basedOn w:val="a"/>
    <w:link w:val="a8"/>
    <w:uiPriority w:val="99"/>
    <w:unhideWhenUsed/>
    <w:rsid w:val="00312AA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12AAB"/>
  </w:style>
  <w:style w:type="table" w:styleId="a9">
    <w:name w:val="Table Grid"/>
    <w:basedOn w:val="a2"/>
    <w:uiPriority w:val="39"/>
    <w:rsid w:val="002A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quot;Сапфир&quot; Знак"/>
    <w:basedOn w:val="a1"/>
    <w:link w:val="3"/>
    <w:rsid w:val="00C52E58"/>
    <w:rPr>
      <w:rFonts w:ascii="Times New Roman" w:eastAsiaTheme="majorEastAsia" w:hAnsi="Times New Roman" w:cstheme="majorBidi"/>
      <w:b/>
      <w:bCs/>
    </w:rPr>
  </w:style>
  <w:style w:type="table" w:customStyle="1" w:styleId="13">
    <w:name w:val="Сетка таблицы1"/>
    <w:basedOn w:val="a2"/>
    <w:next w:val="a9"/>
    <w:uiPriority w:val="59"/>
    <w:rsid w:val="00C0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a"/>
    <w:rsid w:val="003C7C1E"/>
    <w:pPr>
      <w:suppressAutoHyphens/>
      <w:spacing w:before="60" w:after="60" w:line="240" w:lineRule="auto"/>
      <w:ind w:firstLine="709"/>
      <w:jc w:val="both"/>
    </w:pPr>
    <w:rPr>
      <w:rFonts w:ascii="Times New Roman CYR" w:eastAsia="Times New Roman" w:hAnsi="Times New Roman CYR" w:cs="Times New Roman"/>
      <w:szCs w:val="20"/>
      <w:lang w:eastAsia="ar-SA"/>
    </w:rPr>
  </w:style>
  <w:style w:type="character" w:customStyle="1" w:styleId="aa">
    <w:name w:val="Основной текст Знак"/>
    <w:basedOn w:val="a1"/>
    <w:link w:val="a0"/>
    <w:rsid w:val="003C7C1E"/>
    <w:rPr>
      <w:rFonts w:ascii="Times New Roman CYR" w:eastAsia="Times New Roman" w:hAnsi="Times New Roman CYR" w:cs="Times New Roman"/>
      <w:sz w:val="24"/>
      <w:szCs w:val="20"/>
      <w:lang w:eastAsia="ar-SA"/>
    </w:rPr>
  </w:style>
  <w:style w:type="character" w:customStyle="1" w:styleId="11">
    <w:name w:val="Заголовок 1 Знак"/>
    <w:basedOn w:val="a1"/>
    <w:link w:val="10"/>
    <w:uiPriority w:val="9"/>
    <w:rsid w:val="009E5FF8"/>
    <w:rPr>
      <w:rFonts w:ascii="Times New Roman" w:eastAsiaTheme="majorEastAsia" w:hAnsi="Times New Roman" w:cstheme="majorBidi"/>
      <w:b/>
      <w:bCs/>
      <w:smallCaps/>
      <w:sz w:val="28"/>
      <w:szCs w:val="28"/>
    </w:rPr>
  </w:style>
  <w:style w:type="character" w:customStyle="1" w:styleId="20">
    <w:name w:val="Заголовок 2 Знак"/>
    <w:basedOn w:val="a1"/>
    <w:link w:val="2"/>
    <w:rsid w:val="00BC7923"/>
    <w:rPr>
      <w:rFonts w:ascii="Times New Roman" w:eastAsiaTheme="majorEastAsia" w:hAnsi="Times New Roman" w:cstheme="majorBidi"/>
      <w:b/>
      <w:bCs/>
      <w:sz w:val="26"/>
      <w:szCs w:val="26"/>
    </w:rPr>
  </w:style>
  <w:style w:type="character" w:customStyle="1" w:styleId="40">
    <w:name w:val="Заголовок 4 Знак"/>
    <w:basedOn w:val="a1"/>
    <w:link w:val="4"/>
    <w:rsid w:val="000811D6"/>
    <w:rPr>
      <w:rFonts w:ascii="Times New Roman" w:eastAsia="Times New Roman" w:hAnsi="Times New Roman" w:cs="Times New Roman"/>
      <w:caps/>
      <w:sz w:val="28"/>
      <w:szCs w:val="20"/>
      <w:lang w:eastAsia="ar-SA"/>
    </w:rPr>
  </w:style>
  <w:style w:type="character" w:customStyle="1" w:styleId="50">
    <w:name w:val="Заголовок 5 Знак"/>
    <w:basedOn w:val="a1"/>
    <w:link w:val="5"/>
    <w:rsid w:val="00D15D92"/>
    <w:rPr>
      <w:rFonts w:ascii="Arial" w:eastAsia="Times New Roman" w:hAnsi="Arial" w:cs="Times New Roman"/>
      <w:b/>
      <w:smallCaps/>
      <w:sz w:val="28"/>
      <w:szCs w:val="20"/>
      <w:lang w:eastAsia="ar-SA"/>
    </w:rPr>
  </w:style>
  <w:style w:type="character" w:customStyle="1" w:styleId="60">
    <w:name w:val="Заголовок 6 Знак"/>
    <w:basedOn w:val="a1"/>
    <w:link w:val="6"/>
    <w:rsid w:val="00D15D92"/>
    <w:rPr>
      <w:rFonts w:ascii="Arial" w:eastAsia="Times New Roman" w:hAnsi="Arial" w:cs="Times New Roman"/>
      <w:b/>
      <w:smallCaps/>
      <w:sz w:val="24"/>
      <w:szCs w:val="20"/>
      <w:lang w:eastAsia="ar-SA"/>
    </w:rPr>
  </w:style>
  <w:style w:type="character" w:customStyle="1" w:styleId="70">
    <w:name w:val="Заголовок 7 Знак"/>
    <w:basedOn w:val="a1"/>
    <w:link w:val="7"/>
    <w:rsid w:val="00D15D92"/>
    <w:rPr>
      <w:rFonts w:ascii="Arial" w:eastAsia="Times New Roman" w:hAnsi="Arial" w:cs="Times New Roman"/>
      <w:b/>
      <w:sz w:val="24"/>
      <w:szCs w:val="20"/>
      <w:lang w:eastAsia="ar-SA"/>
    </w:rPr>
  </w:style>
  <w:style w:type="character" w:customStyle="1" w:styleId="80">
    <w:name w:val="Заголовок 8 Знак"/>
    <w:basedOn w:val="a1"/>
    <w:link w:val="8"/>
    <w:rsid w:val="00D15D92"/>
    <w:rPr>
      <w:rFonts w:ascii="Arial" w:eastAsia="Times New Roman" w:hAnsi="Arial" w:cs="Times New Roman"/>
      <w:b/>
      <w:i/>
      <w:sz w:val="24"/>
      <w:szCs w:val="20"/>
      <w:lang w:eastAsia="ar-SA"/>
    </w:rPr>
  </w:style>
  <w:style w:type="character" w:customStyle="1" w:styleId="90">
    <w:name w:val="Заголовок 9 Знак"/>
    <w:basedOn w:val="a1"/>
    <w:link w:val="9"/>
    <w:rsid w:val="00D15D92"/>
    <w:rPr>
      <w:rFonts w:ascii="Arial" w:eastAsia="Times New Roman" w:hAnsi="Arial" w:cs="Times New Roman"/>
      <w:sz w:val="24"/>
      <w:szCs w:val="20"/>
      <w:lang w:eastAsia="ar-SA"/>
    </w:rPr>
  </w:style>
  <w:style w:type="numbering" w:customStyle="1" w:styleId="14">
    <w:name w:val="Нет списка1"/>
    <w:next w:val="a3"/>
    <w:uiPriority w:val="99"/>
    <w:semiHidden/>
    <w:unhideWhenUsed/>
    <w:rsid w:val="00D15D92"/>
  </w:style>
  <w:style w:type="character" w:customStyle="1" w:styleId="WW8Num2z0">
    <w:name w:val="WW8Num2z0"/>
    <w:rsid w:val="00D15D92"/>
    <w:rPr>
      <w:rFonts w:ascii="Symbol" w:hAnsi="Symbol"/>
    </w:rPr>
  </w:style>
  <w:style w:type="character" w:customStyle="1" w:styleId="WW8Num3z0">
    <w:name w:val="WW8Num3z0"/>
    <w:rsid w:val="00D15D92"/>
    <w:rPr>
      <w:rFonts w:ascii="Times New Roman CYR" w:hAnsi="Times New Roman CYR"/>
    </w:rPr>
  </w:style>
  <w:style w:type="character" w:customStyle="1" w:styleId="WW8Num4z0">
    <w:name w:val="WW8Num4z0"/>
    <w:rsid w:val="00D15D92"/>
    <w:rPr>
      <w:rFonts w:ascii="Symbol" w:hAnsi="Symbol"/>
    </w:rPr>
  </w:style>
  <w:style w:type="character" w:customStyle="1" w:styleId="WW8Num6z0">
    <w:name w:val="WW8Num6z0"/>
    <w:rsid w:val="00D15D92"/>
    <w:rPr>
      <w:rFonts w:ascii="Symbol" w:hAnsi="Symbol"/>
    </w:rPr>
  </w:style>
  <w:style w:type="character" w:customStyle="1" w:styleId="WW8Num7z0">
    <w:name w:val="WW8Num7z0"/>
    <w:rsid w:val="00D15D92"/>
    <w:rPr>
      <w:rFonts w:ascii="Symbol" w:hAnsi="Symbol"/>
    </w:rPr>
  </w:style>
  <w:style w:type="character" w:customStyle="1" w:styleId="WW8Num8z0">
    <w:name w:val="WW8Num8z0"/>
    <w:rsid w:val="00D15D92"/>
    <w:rPr>
      <w:rFonts w:ascii="Times New Roman" w:hAnsi="Times New Roman" w:cs="Times New Roman"/>
      <w:b/>
      <w:i w:val="0"/>
    </w:rPr>
  </w:style>
  <w:style w:type="character" w:customStyle="1" w:styleId="Absatz-Standardschriftart">
    <w:name w:val="Absatz-Standardschriftart"/>
    <w:rsid w:val="00D15D92"/>
  </w:style>
  <w:style w:type="character" w:customStyle="1" w:styleId="WW8Num9z0">
    <w:name w:val="WW8Num9z0"/>
    <w:rsid w:val="00D15D92"/>
    <w:rPr>
      <w:rFonts w:ascii="Times New Roman CYR" w:hAnsi="Times New Roman CYR"/>
    </w:rPr>
  </w:style>
  <w:style w:type="character" w:customStyle="1" w:styleId="WW-Absatz-Standardschriftart">
    <w:name w:val="WW-Absatz-Standardschriftart"/>
    <w:rsid w:val="00D15D92"/>
  </w:style>
  <w:style w:type="character" w:customStyle="1" w:styleId="WW8Num1z0">
    <w:name w:val="WW8Num1z0"/>
    <w:rsid w:val="00D15D92"/>
    <w:rPr>
      <w:rFonts w:ascii="Symbol" w:hAnsi="Symbol"/>
    </w:rPr>
  </w:style>
  <w:style w:type="character" w:customStyle="1" w:styleId="WW8Num3z1">
    <w:name w:val="WW8Num3z1"/>
    <w:rsid w:val="00D15D92"/>
    <w:rPr>
      <w:rFonts w:ascii="Courier New" w:hAnsi="Courier New" w:cs="Courier New"/>
    </w:rPr>
  </w:style>
  <w:style w:type="character" w:customStyle="1" w:styleId="WW8Num3z2">
    <w:name w:val="WW8Num3z2"/>
    <w:rsid w:val="00D15D92"/>
    <w:rPr>
      <w:rFonts w:ascii="Wingdings" w:hAnsi="Wingdings"/>
    </w:rPr>
  </w:style>
  <w:style w:type="character" w:customStyle="1" w:styleId="WW8Num3z3">
    <w:name w:val="WW8Num3z3"/>
    <w:rsid w:val="00D15D92"/>
    <w:rPr>
      <w:rFonts w:ascii="Symbol" w:hAnsi="Symbol"/>
    </w:rPr>
  </w:style>
  <w:style w:type="character" w:customStyle="1" w:styleId="WW8Num4z1">
    <w:name w:val="WW8Num4z1"/>
    <w:rsid w:val="00D15D92"/>
    <w:rPr>
      <w:rFonts w:ascii="Courier New" w:hAnsi="Courier New" w:cs="Courier New"/>
    </w:rPr>
  </w:style>
  <w:style w:type="character" w:customStyle="1" w:styleId="WW8Num4z2">
    <w:name w:val="WW8Num4z2"/>
    <w:rsid w:val="00D15D92"/>
    <w:rPr>
      <w:rFonts w:ascii="Wingdings" w:hAnsi="Wingdings"/>
    </w:rPr>
  </w:style>
  <w:style w:type="character" w:customStyle="1" w:styleId="WW8Num8z1">
    <w:name w:val="WW8Num8z1"/>
    <w:rsid w:val="00D15D92"/>
    <w:rPr>
      <w:rFonts w:ascii="Courier New" w:hAnsi="Courier New" w:cs="Courier New"/>
    </w:rPr>
  </w:style>
  <w:style w:type="character" w:customStyle="1" w:styleId="WW8Num8z2">
    <w:name w:val="WW8Num8z2"/>
    <w:rsid w:val="00D15D92"/>
    <w:rPr>
      <w:rFonts w:ascii="Wingdings" w:hAnsi="Wingdings"/>
    </w:rPr>
  </w:style>
  <w:style w:type="character" w:customStyle="1" w:styleId="WW8Num8z3">
    <w:name w:val="WW8Num8z3"/>
    <w:rsid w:val="00D15D92"/>
    <w:rPr>
      <w:rFonts w:ascii="Symbol" w:hAnsi="Symbol"/>
    </w:rPr>
  </w:style>
  <w:style w:type="character" w:customStyle="1" w:styleId="WW8Num9z1">
    <w:name w:val="WW8Num9z1"/>
    <w:rsid w:val="00D15D92"/>
    <w:rPr>
      <w:rFonts w:ascii="Courier New" w:hAnsi="Courier New" w:cs="Courier New"/>
    </w:rPr>
  </w:style>
  <w:style w:type="character" w:customStyle="1" w:styleId="WW8Num9z2">
    <w:name w:val="WW8Num9z2"/>
    <w:rsid w:val="00D15D92"/>
    <w:rPr>
      <w:rFonts w:ascii="Wingdings" w:hAnsi="Wingdings"/>
    </w:rPr>
  </w:style>
  <w:style w:type="character" w:customStyle="1" w:styleId="WW8Num9z3">
    <w:name w:val="WW8Num9z3"/>
    <w:rsid w:val="00D15D92"/>
    <w:rPr>
      <w:rFonts w:ascii="Symbol" w:hAnsi="Symbol"/>
    </w:rPr>
  </w:style>
  <w:style w:type="character" w:customStyle="1" w:styleId="15">
    <w:name w:val="Основной шрифт абзаца1"/>
    <w:rsid w:val="00D15D92"/>
  </w:style>
  <w:style w:type="character" w:customStyle="1" w:styleId="CommentReference">
    <w:name w:val="Comment Reference"/>
    <w:rsid w:val="00D15D92"/>
    <w:rPr>
      <w:rFonts w:ascii="Times New Roman CYR" w:hAnsi="Times New Roman CYR"/>
      <w:sz w:val="16"/>
      <w:lang w:val="ru-RU"/>
    </w:rPr>
  </w:style>
  <w:style w:type="character" w:styleId="ab">
    <w:name w:val="page number"/>
    <w:basedOn w:val="15"/>
    <w:rsid w:val="00D15D92"/>
  </w:style>
  <w:style w:type="character" w:customStyle="1" w:styleId="Bold">
    <w:name w:val="Bold"/>
    <w:rsid w:val="00D15D92"/>
    <w:rPr>
      <w:rFonts w:ascii="Times New Roman CYR" w:hAnsi="Times New Roman CYR"/>
      <w:b/>
      <w:lang w:val="ru-RU"/>
    </w:rPr>
  </w:style>
  <w:style w:type="character" w:customStyle="1" w:styleId="Italic">
    <w:name w:val="Italic"/>
    <w:rsid w:val="00D15D92"/>
    <w:rPr>
      <w:rFonts w:ascii="Times New Roman CYR" w:hAnsi="Times New Roman CYR"/>
      <w:i/>
      <w:lang w:val="ru-RU"/>
    </w:rPr>
  </w:style>
  <w:style w:type="character" w:customStyle="1" w:styleId="BoldItalic">
    <w:name w:val="Bold Italic"/>
    <w:rsid w:val="00D15D92"/>
    <w:rPr>
      <w:rFonts w:ascii="Times New Roman CYR" w:hAnsi="Times New Roman CYR"/>
      <w:b/>
      <w:i/>
      <w:lang w:val="ru-RU"/>
    </w:rPr>
  </w:style>
  <w:style w:type="character" w:customStyle="1" w:styleId="KeyWord">
    <w:name w:val="Key Word"/>
    <w:rsid w:val="00D15D92"/>
    <w:rPr>
      <w:rFonts w:ascii="Times New Roman CYR" w:hAnsi="Times New Roman CYR"/>
      <w:b/>
      <w:spacing w:val="26"/>
      <w:lang w:val="ru-RU"/>
    </w:rPr>
  </w:style>
  <w:style w:type="character" w:customStyle="1" w:styleId="BalloonTextChar">
    <w:name w:val="Balloon Text Char"/>
    <w:rsid w:val="00D15D92"/>
    <w:rPr>
      <w:rFonts w:ascii="Tahoma" w:hAnsi="Tahoma" w:cs="Tahoma"/>
      <w:sz w:val="16"/>
      <w:szCs w:val="16"/>
    </w:rPr>
  </w:style>
  <w:style w:type="character" w:customStyle="1" w:styleId="CommentTextChar">
    <w:name w:val="Comment Text Char"/>
    <w:rsid w:val="00D15D92"/>
    <w:rPr>
      <w:rFonts w:ascii="Times New Roman CYR" w:hAnsi="Times New Roman CYR"/>
    </w:rPr>
  </w:style>
  <w:style w:type="character" w:customStyle="1" w:styleId="CommentSubjectChar">
    <w:name w:val="Comment Subject Char"/>
    <w:rsid w:val="00D15D92"/>
    <w:rPr>
      <w:rFonts w:ascii="Times New Roman CYR" w:hAnsi="Times New Roman CYR"/>
      <w:b/>
      <w:bCs/>
    </w:rPr>
  </w:style>
  <w:style w:type="character" w:styleId="ac">
    <w:name w:val="Hyperlink"/>
    <w:uiPriority w:val="99"/>
    <w:rsid w:val="00D15D92"/>
    <w:rPr>
      <w:color w:val="003366"/>
      <w:u w:val="single"/>
    </w:rPr>
  </w:style>
  <w:style w:type="character" w:customStyle="1" w:styleId="ListBulletChar">
    <w:name w:val="List Bullet Char"/>
    <w:rsid w:val="00D15D92"/>
    <w:rPr>
      <w:rFonts w:ascii="Times New Roman CYR" w:hAnsi="Times New Roman CYR"/>
      <w:sz w:val="24"/>
    </w:rPr>
  </w:style>
  <w:style w:type="character" w:customStyle="1" w:styleId="16">
    <w:name w:val="Список1 Знак"/>
    <w:rsid w:val="00D15D92"/>
    <w:rPr>
      <w:rFonts w:ascii="Times New Roman CYR" w:hAnsi="Times New Roman CYR"/>
      <w:sz w:val="23"/>
    </w:rPr>
  </w:style>
  <w:style w:type="character" w:styleId="ad">
    <w:name w:val="FollowedHyperlink"/>
    <w:rsid w:val="00D15D92"/>
    <w:rPr>
      <w:color w:val="800080"/>
      <w:u w:val="single"/>
    </w:rPr>
  </w:style>
  <w:style w:type="character" w:customStyle="1" w:styleId="SubtitleChar">
    <w:name w:val="Subtitle Char"/>
    <w:rsid w:val="00D15D92"/>
    <w:rPr>
      <w:rFonts w:ascii="Cambria" w:eastAsia="Times New Roman" w:hAnsi="Cambria" w:cs="Times New Roman"/>
      <w:i/>
      <w:iCs/>
      <w:color w:val="4F81BD"/>
      <w:spacing w:val="15"/>
      <w:sz w:val="24"/>
      <w:szCs w:val="24"/>
    </w:rPr>
  </w:style>
  <w:style w:type="character" w:customStyle="1" w:styleId="Heading8Char">
    <w:name w:val="Heading 8 Char"/>
    <w:rsid w:val="00D15D92"/>
    <w:rPr>
      <w:rFonts w:ascii="Arial" w:hAnsi="Arial"/>
      <w:b/>
      <w:i/>
      <w:sz w:val="24"/>
    </w:rPr>
  </w:style>
  <w:style w:type="character" w:customStyle="1" w:styleId="BodyTextChar">
    <w:name w:val="Body Text Char"/>
    <w:rsid w:val="00D15D92"/>
    <w:rPr>
      <w:rFonts w:ascii="Times New Roman CYR" w:hAnsi="Times New Roman CYR"/>
      <w:sz w:val="24"/>
    </w:rPr>
  </w:style>
  <w:style w:type="character" w:customStyle="1" w:styleId="21">
    <w:name w:val="Список2 Знак"/>
    <w:rsid w:val="00D15D92"/>
    <w:rPr>
      <w:rFonts w:ascii="Times New Roman CYR" w:hAnsi="Times New Roman CYR"/>
      <w:sz w:val="23"/>
    </w:rPr>
  </w:style>
  <w:style w:type="character" w:customStyle="1" w:styleId="31">
    <w:name w:val="Список3 Знак"/>
    <w:rsid w:val="00D15D92"/>
    <w:rPr>
      <w:rFonts w:ascii="Times New Roman CYR" w:hAnsi="Times New Roman CYR"/>
      <w:sz w:val="23"/>
    </w:rPr>
  </w:style>
  <w:style w:type="character" w:customStyle="1" w:styleId="TableCellL">
    <w:name w:val="Table Cell L Знак"/>
    <w:rsid w:val="00D15D92"/>
    <w:rPr>
      <w:rFonts w:ascii="Times New Roman CYR" w:hAnsi="Times New Roman CYR"/>
      <w:sz w:val="22"/>
    </w:rPr>
  </w:style>
  <w:style w:type="character" w:customStyle="1" w:styleId="TableCell10L">
    <w:name w:val="Table Cell10L Знак"/>
    <w:rsid w:val="00D15D92"/>
    <w:rPr>
      <w:rFonts w:ascii="Times New Roman CYR" w:hAnsi="Times New Roman CYR"/>
      <w:sz w:val="22"/>
    </w:rPr>
  </w:style>
  <w:style w:type="character" w:customStyle="1" w:styleId="TableHeading">
    <w:name w:val="Table Heading Знак"/>
    <w:rsid w:val="00D15D92"/>
    <w:rPr>
      <w:rFonts w:ascii="Times New Roman CYR" w:hAnsi="Times New Roman CYR"/>
      <w:b/>
      <w:i/>
      <w:sz w:val="24"/>
    </w:rPr>
  </w:style>
  <w:style w:type="character" w:customStyle="1" w:styleId="NableHeading10">
    <w:name w:val="Nable Heading10 Знак"/>
    <w:rsid w:val="00D15D92"/>
    <w:rPr>
      <w:rFonts w:ascii="Times New Roman CYR" w:hAnsi="Times New Roman CYR"/>
      <w:b w:val="0"/>
      <w:i w:val="0"/>
      <w:sz w:val="24"/>
    </w:rPr>
  </w:style>
  <w:style w:type="character" w:customStyle="1" w:styleId="EndnoteTextChar">
    <w:name w:val="Endnote Text Char"/>
    <w:basedOn w:val="15"/>
    <w:rsid w:val="00D15D92"/>
  </w:style>
  <w:style w:type="character" w:customStyle="1" w:styleId="ae">
    <w:name w:val="Символы концевой сноски"/>
    <w:rsid w:val="00D15D92"/>
    <w:rPr>
      <w:vertAlign w:val="superscript"/>
    </w:rPr>
  </w:style>
  <w:style w:type="character" w:customStyle="1" w:styleId="af">
    <w:name w:val="Символ сноски"/>
    <w:rsid w:val="00D15D92"/>
    <w:rPr>
      <w:vertAlign w:val="superscript"/>
    </w:rPr>
  </w:style>
  <w:style w:type="character" w:customStyle="1" w:styleId="Heading4Char">
    <w:name w:val="Heading 4 Char"/>
    <w:rsid w:val="00D15D92"/>
    <w:rPr>
      <w:rFonts w:ascii="Arial" w:hAnsi="Arial"/>
      <w:b/>
      <w:sz w:val="28"/>
    </w:rPr>
  </w:style>
  <w:style w:type="character" w:customStyle="1" w:styleId="af0">
    <w:name w:val="Текст выноски Знак"/>
    <w:uiPriority w:val="99"/>
    <w:rsid w:val="00D15D92"/>
    <w:rPr>
      <w:rFonts w:ascii="Tahoma" w:hAnsi="Tahoma" w:cs="Tahoma"/>
      <w:sz w:val="16"/>
      <w:szCs w:val="16"/>
    </w:rPr>
  </w:style>
  <w:style w:type="character" w:customStyle="1" w:styleId="af1">
    <w:name w:val="Текст примечания Знак"/>
    <w:uiPriority w:val="99"/>
    <w:rsid w:val="00D15D92"/>
    <w:rPr>
      <w:rFonts w:ascii="Times New Roman CYR" w:hAnsi="Times New Roman CYR"/>
    </w:rPr>
  </w:style>
  <w:style w:type="character" w:customStyle="1" w:styleId="af2">
    <w:name w:val="Тема примечания Знак"/>
    <w:uiPriority w:val="99"/>
    <w:rsid w:val="00D15D92"/>
    <w:rPr>
      <w:rFonts w:ascii="Times New Roman CYR" w:hAnsi="Times New Roman CYR"/>
      <w:b/>
      <w:bCs/>
    </w:rPr>
  </w:style>
  <w:style w:type="character" w:customStyle="1" w:styleId="af3">
    <w:name w:val="Текст сноски Знак"/>
    <w:aliases w:val="Текст сноски-FN Знак1,Footnote Text Char Знак Знак Знак2,Footnote Text Char Знак Знак1"/>
    <w:rsid w:val="00D15D92"/>
    <w:rPr>
      <w:rFonts w:ascii="Times New Roman CYR" w:hAnsi="Times New Roman CYR"/>
    </w:rPr>
  </w:style>
  <w:style w:type="character" w:customStyle="1" w:styleId="HTML">
    <w:name w:val="Стандартный HTML Знак"/>
    <w:rsid w:val="00D15D92"/>
    <w:rPr>
      <w:rFonts w:ascii="Courier New" w:hAnsi="Courier New"/>
    </w:rPr>
  </w:style>
  <w:style w:type="character" w:customStyle="1" w:styleId="af4">
    <w:name w:val="Название Знак"/>
    <w:rsid w:val="00D15D92"/>
    <w:rPr>
      <w:rFonts w:ascii="Arial" w:hAnsi="Arial"/>
      <w:b/>
      <w:kern w:val="1"/>
      <w:sz w:val="40"/>
    </w:rPr>
  </w:style>
  <w:style w:type="character" w:customStyle="1" w:styleId="af5">
    <w:name w:val="Текст концевой сноски Знак"/>
    <w:rsid w:val="00D15D92"/>
  </w:style>
  <w:style w:type="character" w:customStyle="1" w:styleId="af6">
    <w:name w:val="Список нумерованый Знак"/>
    <w:rsid w:val="00D15D92"/>
    <w:rPr>
      <w:sz w:val="24"/>
      <w:szCs w:val="24"/>
    </w:rPr>
  </w:style>
  <w:style w:type="character" w:customStyle="1" w:styleId="ListAlternative">
    <w:name w:val="List Alternative Знак"/>
    <w:rsid w:val="00D15D92"/>
    <w:rPr>
      <w:sz w:val="24"/>
    </w:rPr>
  </w:style>
  <w:style w:type="character" w:customStyle="1" w:styleId="LISTNumber1">
    <w:name w:val="LIST Number1 Знак"/>
    <w:basedOn w:val="ListAlternative"/>
    <w:rsid w:val="00D15D92"/>
    <w:rPr>
      <w:sz w:val="24"/>
    </w:rPr>
  </w:style>
  <w:style w:type="character" w:customStyle="1" w:styleId="TableHeading1">
    <w:name w:val="Table Heading Знак1"/>
    <w:rsid w:val="00D15D92"/>
    <w:rPr>
      <w:rFonts w:ascii="Times New Roman CYR" w:hAnsi="Times New Roman CYR"/>
      <w:b/>
      <w:i/>
      <w:sz w:val="24"/>
    </w:rPr>
  </w:style>
  <w:style w:type="character" w:customStyle="1" w:styleId="TableHeading11">
    <w:name w:val="Table Heading 11 Знак"/>
    <w:rsid w:val="00D15D92"/>
    <w:rPr>
      <w:rFonts w:ascii="Times New Roman CYR" w:hAnsi="Times New Roman CYR"/>
      <w:b/>
      <w:i/>
      <w:sz w:val="22"/>
    </w:rPr>
  </w:style>
  <w:style w:type="character" w:customStyle="1" w:styleId="WW8Num31z0">
    <w:name w:val="WW8Num31z0"/>
    <w:rsid w:val="00D15D92"/>
    <w:rPr>
      <w:rFonts w:cs="Times New Roman"/>
      <w:sz w:val="24"/>
    </w:rPr>
  </w:style>
  <w:style w:type="character" w:customStyle="1" w:styleId="WW8Num31z1">
    <w:name w:val="WW8Num31z1"/>
    <w:rsid w:val="00D15D92"/>
    <w:rPr>
      <w:rFonts w:cs="Times New Roman"/>
    </w:rPr>
  </w:style>
  <w:style w:type="character" w:customStyle="1" w:styleId="WW8Num45z0">
    <w:name w:val="WW8Num45z0"/>
    <w:rsid w:val="00D15D92"/>
    <w:rPr>
      <w:rFonts w:ascii="Symbol" w:hAnsi="Symbol"/>
    </w:rPr>
  </w:style>
  <w:style w:type="character" w:customStyle="1" w:styleId="WW8Num45z1">
    <w:name w:val="WW8Num45z1"/>
    <w:rsid w:val="00D15D92"/>
    <w:rPr>
      <w:rFonts w:ascii="Courier New" w:hAnsi="Courier New" w:cs="Courier New"/>
    </w:rPr>
  </w:style>
  <w:style w:type="character" w:customStyle="1" w:styleId="WW8Num45z2">
    <w:name w:val="WW8Num45z2"/>
    <w:rsid w:val="00D15D92"/>
    <w:rPr>
      <w:rFonts w:ascii="Wingdings" w:hAnsi="Wingdings"/>
    </w:rPr>
  </w:style>
  <w:style w:type="paragraph" w:customStyle="1" w:styleId="17">
    <w:name w:val="Заголовок1"/>
    <w:basedOn w:val="a"/>
    <w:next w:val="a0"/>
    <w:rsid w:val="00D15D92"/>
    <w:pPr>
      <w:keepNext/>
      <w:suppressAutoHyphens/>
      <w:spacing w:before="240" w:after="120" w:line="240" w:lineRule="auto"/>
    </w:pPr>
    <w:rPr>
      <w:rFonts w:ascii="Arial" w:eastAsia="SimSun" w:hAnsi="Arial" w:cs="Mangal"/>
      <w:sz w:val="28"/>
      <w:szCs w:val="28"/>
      <w:lang w:eastAsia="ar-SA"/>
    </w:rPr>
  </w:style>
  <w:style w:type="character" w:customStyle="1" w:styleId="18">
    <w:name w:val="Основной текст Знак1"/>
    <w:basedOn w:val="a1"/>
    <w:rsid w:val="00D15D92"/>
    <w:rPr>
      <w:rFonts w:ascii="Times New Roman CYR" w:hAnsi="Times New Roman CYR"/>
      <w:sz w:val="24"/>
      <w:lang w:eastAsia="ar-SA"/>
    </w:rPr>
  </w:style>
  <w:style w:type="paragraph" w:styleId="af7">
    <w:name w:val="Title"/>
    <w:basedOn w:val="17"/>
    <w:next w:val="af8"/>
    <w:link w:val="af9"/>
    <w:rsid w:val="00D15D92"/>
  </w:style>
  <w:style w:type="character" w:customStyle="1" w:styleId="af9">
    <w:name w:val="Заголовок Знак"/>
    <w:basedOn w:val="a1"/>
    <w:link w:val="af7"/>
    <w:rsid w:val="00D15D92"/>
    <w:rPr>
      <w:rFonts w:ascii="Arial" w:eastAsia="SimSun" w:hAnsi="Arial" w:cs="Mangal"/>
      <w:sz w:val="28"/>
      <w:szCs w:val="28"/>
      <w:lang w:eastAsia="ar-SA"/>
    </w:rPr>
  </w:style>
  <w:style w:type="paragraph" w:styleId="af8">
    <w:name w:val="Subtitle"/>
    <w:basedOn w:val="a"/>
    <w:next w:val="a"/>
    <w:link w:val="afa"/>
    <w:qFormat/>
    <w:rsid w:val="00E7165E"/>
    <w:pPr>
      <w:suppressAutoHyphens/>
      <w:spacing w:after="0" w:line="240" w:lineRule="auto"/>
      <w:jc w:val="center"/>
    </w:pPr>
    <w:rPr>
      <w:rFonts w:eastAsia="Times New Roman" w:cs="Times New Roman"/>
      <w:b/>
      <w:iCs/>
      <w:spacing w:val="15"/>
      <w:sz w:val="22"/>
      <w:szCs w:val="24"/>
      <w:lang w:eastAsia="ar-SA"/>
    </w:rPr>
  </w:style>
  <w:style w:type="character" w:customStyle="1" w:styleId="afa">
    <w:name w:val="Подзаголовок Знак"/>
    <w:basedOn w:val="a1"/>
    <w:link w:val="af8"/>
    <w:rsid w:val="00E7165E"/>
    <w:rPr>
      <w:rFonts w:ascii="Times New Roman" w:eastAsia="Times New Roman" w:hAnsi="Times New Roman" w:cs="Times New Roman"/>
      <w:b/>
      <w:iCs/>
      <w:spacing w:val="15"/>
      <w:szCs w:val="24"/>
      <w:lang w:eastAsia="ar-SA"/>
    </w:rPr>
  </w:style>
  <w:style w:type="paragraph" w:styleId="afb">
    <w:name w:val="List"/>
    <w:basedOn w:val="a0"/>
    <w:rsid w:val="00D15D92"/>
    <w:rPr>
      <w:rFonts w:cs="Mangal"/>
    </w:rPr>
  </w:style>
  <w:style w:type="paragraph" w:customStyle="1" w:styleId="19">
    <w:name w:val="Название1"/>
    <w:basedOn w:val="a"/>
    <w:rsid w:val="00D15D92"/>
    <w:pPr>
      <w:suppressLineNumbers/>
      <w:suppressAutoHyphens/>
      <w:spacing w:before="120" w:after="120" w:line="240" w:lineRule="auto"/>
    </w:pPr>
    <w:rPr>
      <w:rFonts w:eastAsia="Times New Roman" w:cs="Mangal"/>
      <w:i/>
      <w:iCs/>
      <w:szCs w:val="24"/>
      <w:lang w:eastAsia="ar-SA"/>
    </w:rPr>
  </w:style>
  <w:style w:type="paragraph" w:customStyle="1" w:styleId="1a">
    <w:name w:val="Указатель1"/>
    <w:basedOn w:val="a"/>
    <w:rsid w:val="00D15D92"/>
    <w:pPr>
      <w:suppressLineNumbers/>
      <w:suppressAutoHyphens/>
      <w:spacing w:after="0" w:line="240" w:lineRule="auto"/>
    </w:pPr>
    <w:rPr>
      <w:rFonts w:eastAsia="Times New Roman" w:cs="Mangal"/>
      <w:sz w:val="20"/>
      <w:szCs w:val="20"/>
      <w:lang w:eastAsia="ar-SA"/>
    </w:rPr>
  </w:style>
  <w:style w:type="character" w:customStyle="1" w:styleId="1b">
    <w:name w:val="Верхний колонтитул Знак1"/>
    <w:basedOn w:val="a1"/>
    <w:uiPriority w:val="99"/>
    <w:rsid w:val="00D15D92"/>
    <w:rPr>
      <w:lang w:eastAsia="ar-SA"/>
    </w:rPr>
  </w:style>
  <w:style w:type="paragraph" w:customStyle="1" w:styleId="CommentText">
    <w:name w:val="Comment Text"/>
    <w:basedOn w:val="a"/>
    <w:rsid w:val="00D15D92"/>
    <w:pPr>
      <w:suppressAutoHyphens/>
      <w:spacing w:after="0" w:line="240" w:lineRule="auto"/>
    </w:pPr>
    <w:rPr>
      <w:rFonts w:ascii="Times New Roman CYR" w:eastAsia="Times New Roman" w:hAnsi="Times New Roman CYR" w:cs="Times New Roman"/>
      <w:sz w:val="20"/>
      <w:szCs w:val="20"/>
      <w:lang w:eastAsia="ar-SA"/>
    </w:rPr>
  </w:style>
  <w:style w:type="paragraph" w:customStyle="1" w:styleId="KeyWord0">
    <w:name w:val="KeyWord"/>
    <w:basedOn w:val="a"/>
    <w:rsid w:val="00D15D92"/>
    <w:pPr>
      <w:suppressAutoHyphens/>
      <w:spacing w:after="0" w:line="240" w:lineRule="auto"/>
    </w:pPr>
    <w:rPr>
      <w:rFonts w:ascii="Courier New" w:eastAsia="Times New Roman" w:hAnsi="Courier New" w:cs="Times New Roman"/>
      <w:b/>
      <w:color w:val="000080"/>
      <w:sz w:val="16"/>
      <w:szCs w:val="20"/>
      <w:lang w:eastAsia="ar-SA"/>
    </w:rPr>
  </w:style>
  <w:style w:type="paragraph" w:customStyle="1" w:styleId="TableHeading0">
    <w:name w:val="Table Heading"/>
    <w:basedOn w:val="a"/>
    <w:rsid w:val="00D15D92"/>
    <w:pPr>
      <w:keepLines/>
      <w:suppressAutoHyphens/>
      <w:spacing w:after="0" w:line="240" w:lineRule="auto"/>
      <w:jc w:val="center"/>
    </w:pPr>
    <w:rPr>
      <w:rFonts w:ascii="Times New Roman CYR" w:eastAsia="Times New Roman" w:hAnsi="Times New Roman CYR" w:cs="Times New Roman"/>
      <w:b/>
      <w:i/>
      <w:szCs w:val="20"/>
      <w:lang w:eastAsia="ar-SA"/>
    </w:rPr>
  </w:style>
  <w:style w:type="paragraph" w:customStyle="1" w:styleId="TableCellR">
    <w:name w:val="Table Cell R"/>
    <w:basedOn w:val="a"/>
    <w:rsid w:val="00D15D92"/>
    <w:pPr>
      <w:suppressAutoHyphens/>
      <w:spacing w:after="0" w:line="240" w:lineRule="auto"/>
      <w:jc w:val="right"/>
    </w:pPr>
    <w:rPr>
      <w:rFonts w:ascii="Times New Roman CYR" w:eastAsia="Times New Roman" w:hAnsi="Times New Roman CYR" w:cs="Times New Roman"/>
      <w:szCs w:val="20"/>
      <w:lang w:eastAsia="ar-SA"/>
    </w:rPr>
  </w:style>
  <w:style w:type="paragraph" w:customStyle="1" w:styleId="TableCellC">
    <w:name w:val="Table Cell C"/>
    <w:basedOn w:val="a"/>
    <w:rsid w:val="00D15D92"/>
    <w:pPr>
      <w:suppressAutoHyphens/>
      <w:spacing w:after="0" w:line="240" w:lineRule="auto"/>
      <w:jc w:val="center"/>
    </w:pPr>
    <w:rPr>
      <w:rFonts w:ascii="Times New Roman CYR" w:eastAsia="Times New Roman" w:hAnsi="Times New Roman CYR" w:cs="Times New Roman"/>
      <w:szCs w:val="20"/>
      <w:lang w:eastAsia="ar-SA"/>
    </w:rPr>
  </w:style>
  <w:style w:type="paragraph" w:customStyle="1" w:styleId="TableCellJ">
    <w:name w:val="Table Cell J"/>
    <w:basedOn w:val="a"/>
    <w:rsid w:val="00D15D92"/>
    <w:pPr>
      <w:suppressAutoHyphens/>
      <w:spacing w:after="0" w:line="240" w:lineRule="auto"/>
      <w:jc w:val="both"/>
    </w:pPr>
    <w:rPr>
      <w:rFonts w:ascii="Times New Roman CYR" w:eastAsia="Times New Roman" w:hAnsi="Times New Roman CYR" w:cs="Times New Roman"/>
      <w:szCs w:val="20"/>
      <w:lang w:eastAsia="ar-SA"/>
    </w:rPr>
  </w:style>
  <w:style w:type="paragraph" w:customStyle="1" w:styleId="TableCellL0">
    <w:name w:val="Table Cell L"/>
    <w:basedOn w:val="a"/>
    <w:rsid w:val="00D15D92"/>
    <w:pPr>
      <w:suppressAutoHyphens/>
      <w:spacing w:after="0" w:line="240" w:lineRule="auto"/>
    </w:pPr>
    <w:rPr>
      <w:rFonts w:ascii="Times New Roman CYR" w:eastAsia="Times New Roman" w:hAnsi="Times New Roman CYR" w:cs="Times New Roman"/>
      <w:szCs w:val="20"/>
      <w:lang w:eastAsia="ar-SA"/>
    </w:rPr>
  </w:style>
  <w:style w:type="paragraph" w:customStyle="1" w:styleId="ProgramText">
    <w:name w:val="Program Text"/>
    <w:basedOn w:val="a"/>
    <w:rsid w:val="00D15D92"/>
    <w:pPr>
      <w:suppressAutoHyphens/>
      <w:spacing w:after="0" w:line="240" w:lineRule="auto"/>
      <w:ind w:left="567"/>
    </w:pPr>
    <w:rPr>
      <w:rFonts w:ascii="Courier New" w:eastAsia="Times New Roman" w:hAnsi="Courier New" w:cs="Times New Roman"/>
      <w:spacing w:val="-20"/>
      <w:szCs w:val="20"/>
      <w:lang w:eastAsia="ar-SA"/>
    </w:rPr>
  </w:style>
  <w:style w:type="paragraph" w:customStyle="1" w:styleId="HeadingNoNum1">
    <w:name w:val="Heading No Num 1"/>
    <w:basedOn w:val="10"/>
    <w:next w:val="a0"/>
    <w:rsid w:val="00D15D92"/>
    <w:pPr>
      <w:pageBreakBefore/>
      <w:suppressAutoHyphens/>
      <w:spacing w:before="240" w:after="120" w:line="240" w:lineRule="auto"/>
      <w:jc w:val="center"/>
    </w:pPr>
    <w:rPr>
      <w:rFonts w:ascii="Arial" w:eastAsia="Times New Roman" w:hAnsi="Arial" w:cs="Times New Roman"/>
      <w:bCs w:val="0"/>
      <w:smallCaps w:val="0"/>
      <w:kern w:val="1"/>
      <w:sz w:val="36"/>
      <w:szCs w:val="20"/>
      <w:lang w:eastAsia="ar-SA"/>
    </w:rPr>
  </w:style>
  <w:style w:type="paragraph" w:customStyle="1" w:styleId="HeadingNoNum2">
    <w:name w:val="Heading No Num 2"/>
    <w:basedOn w:val="2"/>
    <w:next w:val="a0"/>
    <w:rsid w:val="00D15D92"/>
    <w:pPr>
      <w:suppressAutoHyphens/>
      <w:spacing w:after="120" w:line="240" w:lineRule="auto"/>
    </w:pPr>
    <w:rPr>
      <w:rFonts w:ascii="Arial" w:eastAsia="Times New Roman" w:hAnsi="Arial" w:cs="Times New Roman"/>
      <w:bCs w:val="0"/>
      <w:smallCaps/>
      <w:sz w:val="34"/>
      <w:szCs w:val="20"/>
      <w:lang w:eastAsia="ar-SA"/>
    </w:rPr>
  </w:style>
  <w:style w:type="paragraph" w:customStyle="1" w:styleId="HeadingNoNum3">
    <w:name w:val="Heading No Num 3"/>
    <w:basedOn w:val="3"/>
    <w:next w:val="a0"/>
    <w:rsid w:val="00D15D92"/>
    <w:pPr>
      <w:suppressAutoHyphens/>
      <w:spacing w:before="240" w:after="120" w:line="240" w:lineRule="auto"/>
    </w:pPr>
    <w:rPr>
      <w:rFonts w:ascii="Arial" w:eastAsia="Times New Roman" w:hAnsi="Arial" w:cs="Times New Roman"/>
      <w:bCs w:val="0"/>
      <w:smallCaps/>
      <w:sz w:val="32"/>
      <w:szCs w:val="20"/>
      <w:lang w:eastAsia="ar-SA"/>
    </w:rPr>
  </w:style>
  <w:style w:type="paragraph" w:customStyle="1" w:styleId="HeadingNoNum4">
    <w:name w:val="Heading No Num 4"/>
    <w:basedOn w:val="4"/>
    <w:next w:val="a0"/>
    <w:rsid w:val="00D15D92"/>
    <w:pPr>
      <w:tabs>
        <w:tab w:val="clear" w:pos="0"/>
      </w:tabs>
    </w:pPr>
  </w:style>
  <w:style w:type="paragraph" w:customStyle="1" w:styleId="HeadingNoNum5">
    <w:name w:val="Heading No Num 5"/>
    <w:basedOn w:val="5"/>
    <w:next w:val="a0"/>
    <w:rsid w:val="00D15D92"/>
    <w:pPr>
      <w:tabs>
        <w:tab w:val="clear" w:pos="0"/>
      </w:tabs>
    </w:pPr>
  </w:style>
  <w:style w:type="paragraph" w:customStyle="1" w:styleId="HeadingNoNum6">
    <w:name w:val="Heading No Num 6"/>
    <w:basedOn w:val="6"/>
    <w:next w:val="a0"/>
    <w:rsid w:val="00D15D92"/>
    <w:pPr>
      <w:tabs>
        <w:tab w:val="clear" w:pos="0"/>
      </w:tabs>
    </w:pPr>
  </w:style>
  <w:style w:type="paragraph" w:customStyle="1" w:styleId="HeadingNoNum7">
    <w:name w:val="Heading No Num 7"/>
    <w:basedOn w:val="7"/>
    <w:next w:val="a0"/>
    <w:rsid w:val="00D15D92"/>
    <w:pPr>
      <w:tabs>
        <w:tab w:val="clear" w:pos="0"/>
      </w:tabs>
    </w:pPr>
  </w:style>
  <w:style w:type="paragraph" w:customStyle="1" w:styleId="HeadingNoNum8">
    <w:name w:val="Heading No Num 8"/>
    <w:basedOn w:val="8"/>
    <w:next w:val="a0"/>
    <w:rsid w:val="00D15D92"/>
    <w:pPr>
      <w:tabs>
        <w:tab w:val="clear" w:pos="0"/>
      </w:tabs>
    </w:pPr>
  </w:style>
  <w:style w:type="paragraph" w:customStyle="1" w:styleId="HeadingNoNum9">
    <w:name w:val="Heading No Num 9"/>
    <w:basedOn w:val="9"/>
    <w:next w:val="a0"/>
    <w:rsid w:val="00D15D92"/>
    <w:pPr>
      <w:tabs>
        <w:tab w:val="clear" w:pos="0"/>
      </w:tabs>
    </w:pPr>
  </w:style>
  <w:style w:type="paragraph" w:customStyle="1" w:styleId="BodyTextwoFirstLine">
    <w:name w:val="Body Text w/o First Line"/>
    <w:basedOn w:val="a"/>
    <w:rsid w:val="00D15D92"/>
    <w:pPr>
      <w:suppressAutoHyphens/>
      <w:spacing w:after="0" w:line="240" w:lineRule="auto"/>
    </w:pPr>
    <w:rPr>
      <w:rFonts w:ascii="Times New Roman CYR" w:eastAsia="Times New Roman" w:hAnsi="Times New Roman CYR" w:cs="Times New Roman"/>
      <w:szCs w:val="20"/>
      <w:lang w:eastAsia="ar-SA"/>
    </w:rPr>
  </w:style>
  <w:style w:type="paragraph" w:customStyle="1" w:styleId="TableCellBullet">
    <w:name w:val="Table Cell Bullet"/>
    <w:basedOn w:val="TableCellL0"/>
    <w:rsid w:val="00D15D92"/>
    <w:pPr>
      <w:ind w:left="283" w:hanging="283"/>
    </w:pPr>
  </w:style>
  <w:style w:type="paragraph" w:customStyle="1" w:styleId="TableCellNumber">
    <w:name w:val="Table Cell Number"/>
    <w:basedOn w:val="TableCellL0"/>
    <w:rsid w:val="00D15D92"/>
    <w:pPr>
      <w:ind w:left="283" w:hanging="283"/>
    </w:pPr>
  </w:style>
  <w:style w:type="paragraph" w:customStyle="1" w:styleId="1c">
    <w:name w:val="Название объекта1"/>
    <w:basedOn w:val="a"/>
    <w:next w:val="a0"/>
    <w:rsid w:val="00D15D92"/>
    <w:pPr>
      <w:suppressAutoHyphens/>
      <w:spacing w:before="120" w:after="240" w:line="240" w:lineRule="auto"/>
    </w:pPr>
    <w:rPr>
      <w:rFonts w:ascii="Times New Roman CYR" w:eastAsia="Times New Roman" w:hAnsi="Times New Roman CYR" w:cs="Times New Roman"/>
      <w:b/>
      <w:szCs w:val="20"/>
      <w:lang w:eastAsia="ar-SA"/>
    </w:rPr>
  </w:style>
  <w:style w:type="paragraph" w:customStyle="1" w:styleId="210">
    <w:name w:val="Маркированный список 21"/>
    <w:basedOn w:val="a"/>
    <w:rsid w:val="00D15D92"/>
    <w:pPr>
      <w:suppressAutoHyphens/>
      <w:spacing w:after="0" w:line="240" w:lineRule="auto"/>
      <w:ind w:left="283" w:hanging="283"/>
    </w:pPr>
    <w:rPr>
      <w:rFonts w:ascii="Times New Roman CYR" w:eastAsia="Times New Roman" w:hAnsi="Times New Roman CYR" w:cs="Times New Roman"/>
      <w:szCs w:val="20"/>
      <w:lang w:eastAsia="ar-SA"/>
    </w:rPr>
  </w:style>
  <w:style w:type="paragraph" w:customStyle="1" w:styleId="310">
    <w:name w:val="Маркированный список 31"/>
    <w:basedOn w:val="a"/>
    <w:rsid w:val="00D15D92"/>
    <w:pPr>
      <w:suppressAutoHyphens/>
      <w:spacing w:after="0" w:line="240" w:lineRule="auto"/>
      <w:ind w:left="849" w:hanging="283"/>
    </w:pPr>
    <w:rPr>
      <w:rFonts w:ascii="Times New Roman CYR" w:eastAsia="Times New Roman" w:hAnsi="Times New Roman CYR" w:cs="Times New Roman"/>
      <w:szCs w:val="20"/>
      <w:lang w:eastAsia="ar-SA"/>
    </w:rPr>
  </w:style>
  <w:style w:type="paragraph" w:styleId="afc">
    <w:name w:val="footnote text"/>
    <w:aliases w:val="Текст сноски-FN,Footnote Text Char Знак Знак,Footnote Text Char Знак"/>
    <w:basedOn w:val="a"/>
    <w:link w:val="1d"/>
    <w:rsid w:val="00D15D92"/>
    <w:pPr>
      <w:suppressAutoHyphens/>
      <w:spacing w:after="0" w:line="240" w:lineRule="auto"/>
    </w:pPr>
    <w:rPr>
      <w:rFonts w:ascii="Times New Roman CYR" w:eastAsia="Times New Roman" w:hAnsi="Times New Roman CYR" w:cs="Times New Roman"/>
      <w:sz w:val="20"/>
      <w:szCs w:val="20"/>
      <w:lang w:eastAsia="ar-SA"/>
    </w:rPr>
  </w:style>
  <w:style w:type="character" w:customStyle="1" w:styleId="1d">
    <w:name w:val="Текст сноски Знак1"/>
    <w:aliases w:val="Текст сноски-FN Знак,Footnote Text Char Знак Знак Знак,Footnote Text Char Знак Знак2"/>
    <w:basedOn w:val="a1"/>
    <w:link w:val="afc"/>
    <w:rsid w:val="00D15D92"/>
    <w:rPr>
      <w:rFonts w:ascii="Times New Roman CYR" w:eastAsia="Times New Roman" w:hAnsi="Times New Roman CYR" w:cs="Times New Roman"/>
      <w:sz w:val="20"/>
      <w:szCs w:val="20"/>
      <w:lang w:eastAsia="ar-SA"/>
    </w:rPr>
  </w:style>
  <w:style w:type="paragraph" w:customStyle="1" w:styleId="1e">
    <w:name w:val="Маркированный список1"/>
    <w:basedOn w:val="a"/>
    <w:rsid w:val="00D15D92"/>
    <w:pPr>
      <w:tabs>
        <w:tab w:val="num" w:pos="0"/>
      </w:tabs>
      <w:suppressAutoHyphens/>
      <w:spacing w:before="60" w:after="60" w:line="240" w:lineRule="auto"/>
      <w:ind w:left="1134"/>
      <w:jc w:val="both"/>
    </w:pPr>
    <w:rPr>
      <w:rFonts w:ascii="Times New Roman CYR" w:eastAsia="Times New Roman" w:hAnsi="Times New Roman CYR" w:cs="Times New Roman"/>
      <w:szCs w:val="20"/>
      <w:lang w:eastAsia="ar-SA"/>
    </w:rPr>
  </w:style>
  <w:style w:type="paragraph" w:customStyle="1" w:styleId="1f">
    <w:name w:val="Нумерованный список1"/>
    <w:basedOn w:val="a"/>
    <w:rsid w:val="00D15D92"/>
    <w:pPr>
      <w:suppressAutoHyphens/>
      <w:spacing w:after="0" w:line="240" w:lineRule="auto"/>
      <w:ind w:left="360" w:hanging="360"/>
    </w:pPr>
    <w:rPr>
      <w:rFonts w:ascii="Times New Roman CYR" w:eastAsia="Times New Roman" w:hAnsi="Times New Roman CYR" w:cs="Times New Roman"/>
      <w:szCs w:val="20"/>
      <w:lang w:eastAsia="ar-SA"/>
    </w:rPr>
  </w:style>
  <w:style w:type="paragraph" w:styleId="12">
    <w:name w:val="toc 1"/>
    <w:basedOn w:val="a"/>
    <w:next w:val="a"/>
    <w:uiPriority w:val="39"/>
    <w:qFormat/>
    <w:rsid w:val="00D15D92"/>
    <w:pPr>
      <w:suppressAutoHyphens/>
      <w:spacing w:before="120" w:after="120" w:line="240" w:lineRule="auto"/>
    </w:pPr>
    <w:rPr>
      <w:rFonts w:eastAsia="Times New Roman" w:cs="Times New Roman"/>
      <w:b/>
      <w:caps/>
      <w:sz w:val="20"/>
      <w:szCs w:val="20"/>
      <w:lang w:eastAsia="ar-SA"/>
    </w:rPr>
  </w:style>
  <w:style w:type="paragraph" w:styleId="22">
    <w:name w:val="toc 2"/>
    <w:basedOn w:val="a"/>
    <w:next w:val="a"/>
    <w:uiPriority w:val="39"/>
    <w:qFormat/>
    <w:rsid w:val="00181A43"/>
    <w:pPr>
      <w:suppressAutoHyphens/>
      <w:spacing w:after="0" w:line="240" w:lineRule="auto"/>
      <w:ind w:left="200"/>
    </w:pPr>
    <w:rPr>
      <w:rFonts w:eastAsia="Times New Roman" w:cs="Times New Roman"/>
      <w:smallCaps/>
      <w:szCs w:val="20"/>
      <w:lang w:eastAsia="ar-SA"/>
    </w:rPr>
  </w:style>
  <w:style w:type="paragraph" w:styleId="32">
    <w:name w:val="toc 3"/>
    <w:basedOn w:val="a"/>
    <w:next w:val="a"/>
    <w:uiPriority w:val="39"/>
    <w:qFormat/>
    <w:rsid w:val="00D15D92"/>
    <w:pPr>
      <w:suppressAutoHyphens/>
      <w:spacing w:after="0" w:line="240" w:lineRule="auto"/>
      <w:ind w:left="400"/>
    </w:pPr>
    <w:rPr>
      <w:rFonts w:eastAsia="Times New Roman" w:cs="Times New Roman"/>
      <w:i/>
      <w:sz w:val="20"/>
      <w:szCs w:val="20"/>
      <w:lang w:eastAsia="ar-SA"/>
    </w:rPr>
  </w:style>
  <w:style w:type="paragraph" w:styleId="41">
    <w:name w:val="toc 4"/>
    <w:basedOn w:val="a"/>
    <w:next w:val="a"/>
    <w:uiPriority w:val="39"/>
    <w:rsid w:val="00D15D92"/>
    <w:pPr>
      <w:suppressAutoHyphens/>
      <w:spacing w:after="0" w:line="240" w:lineRule="auto"/>
      <w:ind w:left="600"/>
    </w:pPr>
    <w:rPr>
      <w:rFonts w:eastAsia="Times New Roman" w:cs="Times New Roman"/>
      <w:sz w:val="18"/>
      <w:szCs w:val="20"/>
      <w:lang w:eastAsia="ar-SA"/>
    </w:rPr>
  </w:style>
  <w:style w:type="paragraph" w:styleId="51">
    <w:name w:val="toc 5"/>
    <w:basedOn w:val="a"/>
    <w:next w:val="a"/>
    <w:uiPriority w:val="39"/>
    <w:rsid w:val="00D15D92"/>
    <w:pPr>
      <w:suppressAutoHyphens/>
      <w:spacing w:after="0" w:line="240" w:lineRule="auto"/>
      <w:ind w:left="800"/>
    </w:pPr>
    <w:rPr>
      <w:rFonts w:eastAsia="Times New Roman" w:cs="Times New Roman"/>
      <w:sz w:val="18"/>
      <w:szCs w:val="20"/>
      <w:lang w:eastAsia="ar-SA"/>
    </w:rPr>
  </w:style>
  <w:style w:type="paragraph" w:styleId="61">
    <w:name w:val="toc 6"/>
    <w:basedOn w:val="a"/>
    <w:next w:val="a"/>
    <w:uiPriority w:val="39"/>
    <w:rsid w:val="00D15D92"/>
    <w:pPr>
      <w:suppressAutoHyphens/>
      <w:spacing w:after="0" w:line="240" w:lineRule="auto"/>
      <w:ind w:left="1000"/>
    </w:pPr>
    <w:rPr>
      <w:rFonts w:eastAsia="Times New Roman" w:cs="Times New Roman"/>
      <w:sz w:val="18"/>
      <w:szCs w:val="20"/>
      <w:lang w:eastAsia="ar-SA"/>
    </w:rPr>
  </w:style>
  <w:style w:type="paragraph" w:styleId="71">
    <w:name w:val="toc 7"/>
    <w:basedOn w:val="a"/>
    <w:next w:val="a"/>
    <w:uiPriority w:val="39"/>
    <w:rsid w:val="00D15D92"/>
    <w:pPr>
      <w:suppressAutoHyphens/>
      <w:spacing w:after="0" w:line="240" w:lineRule="auto"/>
      <w:ind w:left="1200"/>
    </w:pPr>
    <w:rPr>
      <w:rFonts w:eastAsia="Times New Roman" w:cs="Times New Roman"/>
      <w:sz w:val="18"/>
      <w:szCs w:val="20"/>
      <w:lang w:eastAsia="ar-SA"/>
    </w:rPr>
  </w:style>
  <w:style w:type="paragraph" w:styleId="81">
    <w:name w:val="toc 8"/>
    <w:basedOn w:val="a"/>
    <w:next w:val="a"/>
    <w:uiPriority w:val="39"/>
    <w:rsid w:val="00D15D92"/>
    <w:pPr>
      <w:suppressAutoHyphens/>
      <w:spacing w:after="0" w:line="240" w:lineRule="auto"/>
      <w:ind w:left="1400"/>
    </w:pPr>
    <w:rPr>
      <w:rFonts w:eastAsia="Times New Roman" w:cs="Times New Roman"/>
      <w:sz w:val="18"/>
      <w:szCs w:val="20"/>
      <w:lang w:eastAsia="ar-SA"/>
    </w:rPr>
  </w:style>
  <w:style w:type="paragraph" w:styleId="91">
    <w:name w:val="toc 9"/>
    <w:basedOn w:val="a"/>
    <w:next w:val="a"/>
    <w:uiPriority w:val="39"/>
    <w:rsid w:val="00D15D92"/>
    <w:pPr>
      <w:suppressAutoHyphens/>
      <w:spacing w:after="0" w:line="240" w:lineRule="auto"/>
      <w:ind w:left="1600"/>
    </w:pPr>
    <w:rPr>
      <w:rFonts w:eastAsia="Times New Roman" w:cs="Times New Roman"/>
      <w:sz w:val="18"/>
      <w:szCs w:val="20"/>
      <w:lang w:eastAsia="ar-SA"/>
    </w:rPr>
  </w:style>
  <w:style w:type="paragraph" w:customStyle="1" w:styleId="1f0">
    <w:name w:val="Текст выноски1"/>
    <w:basedOn w:val="a"/>
    <w:rsid w:val="00D15D92"/>
    <w:pPr>
      <w:suppressAutoHyphens/>
      <w:spacing w:after="0" w:line="240" w:lineRule="auto"/>
    </w:pPr>
    <w:rPr>
      <w:rFonts w:ascii="Tahoma" w:eastAsia="Times New Roman" w:hAnsi="Tahoma" w:cs="Tahoma"/>
      <w:sz w:val="16"/>
      <w:szCs w:val="16"/>
      <w:lang w:eastAsia="ar-SA"/>
    </w:rPr>
  </w:style>
  <w:style w:type="paragraph" w:customStyle="1" w:styleId="CommentSubject">
    <w:name w:val="Comment Subject"/>
    <w:basedOn w:val="CommentText"/>
    <w:next w:val="CommentText"/>
    <w:rsid w:val="00D15D92"/>
    <w:rPr>
      <w:rFonts w:ascii="Times New Roman" w:hAnsi="Times New Roman"/>
      <w:b/>
      <w:bCs/>
    </w:rPr>
  </w:style>
  <w:style w:type="paragraph" w:customStyle="1" w:styleId="1f1">
    <w:name w:val="Абзац списка1"/>
    <w:basedOn w:val="a"/>
    <w:rsid w:val="00D15D92"/>
    <w:pPr>
      <w:suppressAutoHyphens/>
      <w:spacing w:after="0" w:line="240" w:lineRule="auto"/>
      <w:ind w:left="708"/>
    </w:pPr>
    <w:rPr>
      <w:rFonts w:eastAsia="Times New Roman" w:cs="Times New Roman"/>
      <w:sz w:val="20"/>
      <w:szCs w:val="20"/>
      <w:lang w:eastAsia="ar-SA"/>
    </w:rPr>
  </w:style>
  <w:style w:type="paragraph" w:customStyle="1" w:styleId="1">
    <w:name w:val="Список1"/>
    <w:basedOn w:val="a0"/>
    <w:rsid w:val="00D15D92"/>
    <w:pPr>
      <w:numPr>
        <w:numId w:val="1"/>
      </w:numPr>
    </w:pPr>
  </w:style>
  <w:style w:type="paragraph" w:customStyle="1" w:styleId="23">
    <w:name w:val="Список2"/>
    <w:basedOn w:val="a0"/>
    <w:rsid w:val="00D15D92"/>
    <w:pPr>
      <w:tabs>
        <w:tab w:val="num" w:pos="0"/>
      </w:tabs>
      <w:ind w:left="1778" w:hanging="360"/>
    </w:pPr>
  </w:style>
  <w:style w:type="paragraph" w:customStyle="1" w:styleId="33">
    <w:name w:val="Список3"/>
    <w:basedOn w:val="23"/>
    <w:rsid w:val="00D15D92"/>
    <w:pPr>
      <w:ind w:left="2345"/>
    </w:pPr>
  </w:style>
  <w:style w:type="paragraph" w:customStyle="1" w:styleId="TableCell10L0">
    <w:name w:val="Table Cell10L"/>
    <w:basedOn w:val="TableCellL0"/>
    <w:rsid w:val="00D15D92"/>
    <w:rPr>
      <w:sz w:val="20"/>
    </w:rPr>
  </w:style>
  <w:style w:type="paragraph" w:customStyle="1" w:styleId="NableHeading100">
    <w:name w:val="Nable Heading10"/>
    <w:basedOn w:val="TableHeading0"/>
    <w:rsid w:val="00D15D92"/>
    <w:rPr>
      <w:sz w:val="20"/>
    </w:rPr>
  </w:style>
  <w:style w:type="paragraph" w:styleId="afd">
    <w:name w:val="endnote text"/>
    <w:basedOn w:val="a"/>
    <w:link w:val="1f2"/>
    <w:rsid w:val="00D15D92"/>
    <w:pPr>
      <w:suppressAutoHyphens/>
      <w:spacing w:after="0" w:line="240" w:lineRule="auto"/>
    </w:pPr>
    <w:rPr>
      <w:rFonts w:eastAsia="Times New Roman" w:cs="Times New Roman"/>
      <w:sz w:val="20"/>
      <w:szCs w:val="20"/>
      <w:lang w:eastAsia="ar-SA"/>
    </w:rPr>
  </w:style>
  <w:style w:type="character" w:customStyle="1" w:styleId="1f2">
    <w:name w:val="Текст концевой сноски Знак1"/>
    <w:basedOn w:val="a1"/>
    <w:link w:val="afd"/>
    <w:rsid w:val="00D15D92"/>
    <w:rPr>
      <w:rFonts w:ascii="Times New Roman" w:eastAsia="Times New Roman" w:hAnsi="Times New Roman" w:cs="Times New Roman"/>
      <w:sz w:val="20"/>
      <w:szCs w:val="20"/>
      <w:lang w:eastAsia="ar-SA"/>
    </w:rPr>
  </w:style>
  <w:style w:type="paragraph" w:customStyle="1" w:styleId="ConsPlusNonformat">
    <w:name w:val="ConsPlusNonformat"/>
    <w:uiPriority w:val="99"/>
    <w:rsid w:val="00D15D92"/>
    <w:pPr>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D15D92"/>
    <w:pPr>
      <w:suppressAutoHyphens/>
      <w:autoSpaceDE w:val="0"/>
      <w:spacing w:after="0" w:line="240" w:lineRule="auto"/>
      <w:ind w:firstLine="720"/>
    </w:pPr>
    <w:rPr>
      <w:rFonts w:ascii="Arial" w:eastAsia="Arial" w:hAnsi="Arial" w:cs="Arial"/>
      <w:sz w:val="20"/>
      <w:szCs w:val="20"/>
      <w:lang w:eastAsia="ar-SA"/>
    </w:rPr>
  </w:style>
  <w:style w:type="paragraph" w:styleId="afe">
    <w:name w:val="Balloon Text"/>
    <w:basedOn w:val="a"/>
    <w:link w:val="1f3"/>
    <w:uiPriority w:val="99"/>
    <w:rsid w:val="00D15D92"/>
    <w:pPr>
      <w:suppressAutoHyphens/>
      <w:spacing w:after="0" w:line="240" w:lineRule="auto"/>
    </w:pPr>
    <w:rPr>
      <w:rFonts w:ascii="Tahoma" w:eastAsia="Times New Roman" w:hAnsi="Tahoma" w:cs="Tahoma"/>
      <w:sz w:val="16"/>
      <w:szCs w:val="16"/>
      <w:lang w:eastAsia="ar-SA"/>
    </w:rPr>
  </w:style>
  <w:style w:type="character" w:customStyle="1" w:styleId="1f3">
    <w:name w:val="Текст выноски Знак1"/>
    <w:basedOn w:val="a1"/>
    <w:link w:val="afe"/>
    <w:rsid w:val="00D15D92"/>
    <w:rPr>
      <w:rFonts w:ascii="Tahoma" w:eastAsia="Times New Roman" w:hAnsi="Tahoma" w:cs="Tahoma"/>
      <w:sz w:val="16"/>
      <w:szCs w:val="16"/>
      <w:lang w:eastAsia="ar-SA"/>
    </w:rPr>
  </w:style>
  <w:style w:type="paragraph" w:styleId="aff">
    <w:name w:val="annotation text"/>
    <w:basedOn w:val="a"/>
    <w:link w:val="1f4"/>
    <w:uiPriority w:val="99"/>
    <w:semiHidden/>
    <w:unhideWhenUsed/>
    <w:rsid w:val="00D15D92"/>
    <w:pPr>
      <w:suppressAutoHyphens/>
      <w:spacing w:after="0" w:line="240" w:lineRule="auto"/>
    </w:pPr>
    <w:rPr>
      <w:rFonts w:eastAsia="Times New Roman" w:cs="Times New Roman"/>
      <w:sz w:val="20"/>
      <w:szCs w:val="20"/>
      <w:lang w:eastAsia="ar-SA"/>
    </w:rPr>
  </w:style>
  <w:style w:type="character" w:customStyle="1" w:styleId="1f4">
    <w:name w:val="Текст примечания Знак1"/>
    <w:basedOn w:val="a1"/>
    <w:link w:val="aff"/>
    <w:uiPriority w:val="99"/>
    <w:semiHidden/>
    <w:rsid w:val="00D15D92"/>
    <w:rPr>
      <w:rFonts w:ascii="Times New Roman" w:eastAsia="Times New Roman" w:hAnsi="Times New Roman" w:cs="Times New Roman"/>
      <w:sz w:val="20"/>
      <w:szCs w:val="20"/>
      <w:lang w:eastAsia="ar-SA"/>
    </w:rPr>
  </w:style>
  <w:style w:type="paragraph" w:styleId="aff0">
    <w:name w:val="annotation subject"/>
    <w:basedOn w:val="CommentText"/>
    <w:next w:val="CommentText"/>
    <w:link w:val="1f5"/>
    <w:uiPriority w:val="99"/>
    <w:rsid w:val="00D15D92"/>
    <w:rPr>
      <w:rFonts w:ascii="Times New Roman" w:hAnsi="Times New Roman"/>
      <w:b/>
      <w:bCs/>
    </w:rPr>
  </w:style>
  <w:style w:type="character" w:customStyle="1" w:styleId="1f5">
    <w:name w:val="Тема примечания Знак1"/>
    <w:basedOn w:val="1f4"/>
    <w:link w:val="aff0"/>
    <w:rsid w:val="00D15D92"/>
    <w:rPr>
      <w:rFonts w:ascii="Times New Roman" w:eastAsia="Times New Roman" w:hAnsi="Times New Roman" w:cs="Times New Roman"/>
      <w:b/>
      <w:bCs/>
      <w:sz w:val="20"/>
      <w:szCs w:val="20"/>
      <w:lang w:eastAsia="ar-SA"/>
    </w:rPr>
  </w:style>
  <w:style w:type="paragraph" w:customStyle="1" w:styleId="1f6">
    <w:name w:val="Обычный (веб)1"/>
    <w:basedOn w:val="a"/>
    <w:rsid w:val="00D15D92"/>
    <w:pPr>
      <w:suppressAutoHyphens/>
      <w:spacing w:before="280" w:after="280" w:line="240" w:lineRule="auto"/>
    </w:pPr>
    <w:rPr>
      <w:rFonts w:ascii="Verdana" w:eastAsia="Times New Roman" w:hAnsi="Verdana" w:cs="Times New Roman"/>
      <w:color w:val="585858"/>
      <w:sz w:val="17"/>
      <w:szCs w:val="17"/>
      <w:lang w:eastAsia="ar-SA"/>
    </w:rPr>
  </w:style>
  <w:style w:type="paragraph" w:styleId="aff1">
    <w:name w:val="Revision"/>
    <w:rsid w:val="00D15D92"/>
    <w:pPr>
      <w:suppressAutoHyphens/>
      <w:spacing w:after="0" w:line="240" w:lineRule="auto"/>
    </w:pPr>
    <w:rPr>
      <w:rFonts w:ascii="Times New Roman" w:eastAsia="Arial" w:hAnsi="Times New Roman" w:cs="Times New Roman"/>
      <w:sz w:val="20"/>
      <w:szCs w:val="20"/>
      <w:lang w:eastAsia="ar-SA"/>
    </w:rPr>
  </w:style>
  <w:style w:type="paragraph" w:customStyle="1" w:styleId="phBullet">
    <w:name w:val="ph_Bullet"/>
    <w:basedOn w:val="a"/>
    <w:rsid w:val="00D15D92"/>
    <w:pPr>
      <w:tabs>
        <w:tab w:val="num" w:pos="360"/>
      </w:tabs>
      <w:suppressAutoHyphens/>
      <w:spacing w:after="0" w:line="240" w:lineRule="auto"/>
      <w:ind w:left="360" w:hanging="360"/>
    </w:pPr>
    <w:rPr>
      <w:rFonts w:ascii="Calibri" w:eastAsia="Times New Roman" w:hAnsi="Calibri" w:cs="Calibri"/>
      <w:szCs w:val="24"/>
      <w:lang w:val="en-US" w:eastAsia="ar-SA"/>
    </w:rPr>
  </w:style>
  <w:style w:type="paragraph" w:customStyle="1" w:styleId="aff2">
    <w:name w:val="Таблица"/>
    <w:basedOn w:val="a"/>
    <w:rsid w:val="00D15D92"/>
    <w:pPr>
      <w:tabs>
        <w:tab w:val="right" w:pos="9923"/>
      </w:tabs>
      <w:suppressAutoHyphens/>
      <w:spacing w:after="0" w:line="240" w:lineRule="auto"/>
      <w:jc w:val="center"/>
    </w:pPr>
    <w:rPr>
      <w:rFonts w:ascii="Arial" w:eastAsia="Times New Roman" w:hAnsi="Arial" w:cs="Arial"/>
      <w:sz w:val="18"/>
      <w:szCs w:val="18"/>
      <w:lang w:eastAsia="ar-SA"/>
    </w:rPr>
  </w:style>
  <w:style w:type="paragraph" w:customStyle="1" w:styleId="ListAlternative0">
    <w:name w:val="List Alternative"/>
    <w:basedOn w:val="a"/>
    <w:rsid w:val="00D15D92"/>
    <w:pPr>
      <w:suppressAutoHyphens/>
      <w:spacing w:before="40" w:after="40" w:line="240" w:lineRule="auto"/>
      <w:jc w:val="both"/>
    </w:pPr>
    <w:rPr>
      <w:rFonts w:eastAsia="Times New Roman" w:cs="Times New Roman"/>
      <w:szCs w:val="20"/>
      <w:lang w:eastAsia="ar-SA"/>
    </w:rPr>
  </w:style>
  <w:style w:type="paragraph" w:customStyle="1" w:styleId="aff3">
    <w:name w:val="В таблице"/>
    <w:basedOn w:val="a"/>
    <w:next w:val="a"/>
    <w:rsid w:val="00D15D92"/>
    <w:pPr>
      <w:tabs>
        <w:tab w:val="right" w:pos="9498"/>
      </w:tabs>
      <w:suppressAutoHyphens/>
      <w:spacing w:after="0" w:line="240" w:lineRule="auto"/>
    </w:pPr>
    <w:rPr>
      <w:rFonts w:ascii="Arial" w:eastAsia="Times New Roman" w:hAnsi="Arial" w:cs="Arial"/>
      <w:sz w:val="20"/>
      <w:szCs w:val="20"/>
      <w:lang w:eastAsia="ar-SA"/>
    </w:rPr>
  </w:style>
  <w:style w:type="paragraph" w:customStyle="1" w:styleId="HTML1">
    <w:name w:val="Стандартный HTML1"/>
    <w:basedOn w:val="a"/>
    <w:rsid w:val="00D1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paragraph" w:styleId="aff4">
    <w:name w:val="No Spacing"/>
    <w:uiPriority w:val="1"/>
    <w:qFormat/>
    <w:rsid w:val="00D15D92"/>
    <w:pPr>
      <w:suppressAutoHyphens/>
      <w:spacing w:after="0" w:line="240" w:lineRule="auto"/>
    </w:pPr>
    <w:rPr>
      <w:rFonts w:ascii="Calibri" w:eastAsia="Arial" w:hAnsi="Calibri" w:cs="Times New Roman"/>
      <w:lang w:eastAsia="ar-SA"/>
    </w:rPr>
  </w:style>
  <w:style w:type="paragraph" w:customStyle="1" w:styleId="Title-Small14">
    <w:name w:val="Title-Small_14"/>
    <w:basedOn w:val="a"/>
    <w:rsid w:val="00D15D92"/>
    <w:pPr>
      <w:suppressAutoHyphens/>
      <w:spacing w:before="240" w:after="60" w:line="240" w:lineRule="auto"/>
      <w:jc w:val="center"/>
    </w:pPr>
    <w:rPr>
      <w:rFonts w:eastAsia="Times New Roman" w:cs="Times New Roman"/>
      <w:bCs/>
      <w:kern w:val="1"/>
      <w:sz w:val="28"/>
      <w:szCs w:val="20"/>
      <w:lang w:eastAsia="ar-SA"/>
    </w:rPr>
  </w:style>
  <w:style w:type="paragraph" w:customStyle="1" w:styleId="24">
    <w:name w:val="Список одноуровневый 2"/>
    <w:basedOn w:val="a4"/>
    <w:rsid w:val="00D15D92"/>
    <w:pPr>
      <w:tabs>
        <w:tab w:val="num" w:pos="0"/>
        <w:tab w:val="left" w:pos="360"/>
      </w:tabs>
      <w:suppressAutoHyphens/>
      <w:spacing w:before="120" w:after="120" w:line="240" w:lineRule="auto"/>
      <w:contextualSpacing w:val="0"/>
      <w:jc w:val="both"/>
    </w:pPr>
    <w:rPr>
      <w:rFonts w:eastAsia="Calibri" w:cs="Times New Roman"/>
      <w:lang w:eastAsia="ar-SA"/>
    </w:rPr>
  </w:style>
  <w:style w:type="paragraph" w:customStyle="1" w:styleId="aff5">
    <w:name w:val="Список нумерованый"/>
    <w:basedOn w:val="CommentText"/>
    <w:rsid w:val="00D15D92"/>
    <w:pPr>
      <w:tabs>
        <w:tab w:val="num" w:pos="0"/>
      </w:tabs>
      <w:spacing w:before="60" w:after="60"/>
      <w:ind w:left="1429" w:hanging="360"/>
      <w:jc w:val="both"/>
    </w:pPr>
    <w:rPr>
      <w:rFonts w:ascii="Times New Roman" w:hAnsi="Times New Roman"/>
      <w:sz w:val="24"/>
      <w:szCs w:val="24"/>
    </w:rPr>
  </w:style>
  <w:style w:type="paragraph" w:customStyle="1" w:styleId="LISTNumber10">
    <w:name w:val="LIST Number1"/>
    <w:basedOn w:val="a"/>
    <w:rsid w:val="00D15D92"/>
    <w:pPr>
      <w:tabs>
        <w:tab w:val="num" w:pos="-360"/>
      </w:tabs>
      <w:suppressAutoHyphens/>
      <w:spacing w:before="120" w:after="120" w:line="240" w:lineRule="auto"/>
      <w:ind w:left="1069" w:hanging="360"/>
      <w:jc w:val="both"/>
    </w:pPr>
    <w:rPr>
      <w:rFonts w:eastAsia="Times New Roman" w:cs="Times New Roman"/>
      <w:szCs w:val="20"/>
      <w:lang w:eastAsia="ar-SA"/>
    </w:rPr>
  </w:style>
  <w:style w:type="paragraph" w:customStyle="1" w:styleId="TableHeading110">
    <w:name w:val="Table Heading 11"/>
    <w:basedOn w:val="TableHeading0"/>
    <w:rsid w:val="00D15D92"/>
    <w:rPr>
      <w:sz w:val="22"/>
    </w:rPr>
  </w:style>
  <w:style w:type="paragraph" w:customStyle="1" w:styleId="00">
    <w:name w:val="Текст 00"/>
    <w:basedOn w:val="a"/>
    <w:rsid w:val="00D15D92"/>
    <w:pPr>
      <w:suppressAutoHyphens/>
      <w:spacing w:before="280" w:after="280" w:line="240" w:lineRule="auto"/>
      <w:jc w:val="both"/>
    </w:pPr>
    <w:rPr>
      <w:rFonts w:eastAsia="Times New Roman" w:cs="Times New Roman"/>
      <w:szCs w:val="24"/>
      <w:lang w:eastAsia="ar-SA"/>
    </w:rPr>
  </w:style>
  <w:style w:type="paragraph" w:customStyle="1" w:styleId="aff6">
    <w:name w:val="Содержимое таблицы"/>
    <w:basedOn w:val="a"/>
    <w:rsid w:val="00D15D92"/>
    <w:pPr>
      <w:suppressLineNumbers/>
      <w:suppressAutoHyphens/>
      <w:spacing w:after="0" w:line="240" w:lineRule="auto"/>
    </w:pPr>
    <w:rPr>
      <w:rFonts w:eastAsia="Times New Roman" w:cs="Times New Roman"/>
      <w:sz w:val="20"/>
      <w:szCs w:val="20"/>
      <w:lang w:eastAsia="ar-SA"/>
    </w:rPr>
  </w:style>
  <w:style w:type="paragraph" w:customStyle="1" w:styleId="aff7">
    <w:name w:val="Заголовок таблицы"/>
    <w:basedOn w:val="aff6"/>
    <w:rsid w:val="00D15D92"/>
    <w:pPr>
      <w:jc w:val="center"/>
    </w:pPr>
    <w:rPr>
      <w:b/>
      <w:bCs/>
    </w:rPr>
  </w:style>
  <w:style w:type="paragraph" w:customStyle="1" w:styleId="100">
    <w:name w:val="Оглавление 10"/>
    <w:basedOn w:val="1a"/>
    <w:rsid w:val="00D15D92"/>
    <w:pPr>
      <w:tabs>
        <w:tab w:val="right" w:leader="dot" w:pos="7091"/>
      </w:tabs>
      <w:ind w:left="2547"/>
    </w:pPr>
  </w:style>
  <w:style w:type="table" w:customStyle="1" w:styleId="25">
    <w:name w:val="Сетка таблицы2"/>
    <w:basedOn w:val="a2"/>
    <w:next w:val="a9"/>
    <w:rsid w:val="00D15D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List Continue 5"/>
    <w:basedOn w:val="a"/>
    <w:uiPriority w:val="99"/>
    <w:semiHidden/>
    <w:unhideWhenUsed/>
    <w:rsid w:val="00D15D92"/>
    <w:pPr>
      <w:suppressAutoHyphens/>
      <w:spacing w:after="120" w:line="240" w:lineRule="auto"/>
      <w:ind w:left="1415"/>
      <w:contextualSpacing/>
    </w:pPr>
    <w:rPr>
      <w:rFonts w:eastAsia="Times New Roman" w:cs="Times New Roman"/>
      <w:sz w:val="20"/>
      <w:szCs w:val="20"/>
      <w:lang w:eastAsia="ar-SA"/>
    </w:rPr>
  </w:style>
  <w:style w:type="character" w:styleId="aff8">
    <w:name w:val="annotation reference"/>
    <w:uiPriority w:val="99"/>
    <w:semiHidden/>
    <w:unhideWhenUsed/>
    <w:rsid w:val="00D15D92"/>
    <w:rPr>
      <w:sz w:val="16"/>
      <w:szCs w:val="16"/>
    </w:rPr>
  </w:style>
  <w:style w:type="character" w:styleId="aff9">
    <w:name w:val="line number"/>
    <w:uiPriority w:val="99"/>
    <w:semiHidden/>
    <w:unhideWhenUsed/>
    <w:rsid w:val="00D15D92"/>
  </w:style>
  <w:style w:type="character" w:styleId="affa">
    <w:name w:val="footnote reference"/>
    <w:semiHidden/>
    <w:unhideWhenUsed/>
    <w:rsid w:val="00D15D92"/>
    <w:rPr>
      <w:vertAlign w:val="superscript"/>
    </w:rPr>
  </w:style>
  <w:style w:type="table" w:customStyle="1" w:styleId="110">
    <w:name w:val="Сетка таблицы11"/>
    <w:basedOn w:val="a2"/>
    <w:next w:val="a9"/>
    <w:uiPriority w:val="59"/>
    <w:rsid w:val="00D15D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9"/>
    <w:uiPriority w:val="59"/>
    <w:rsid w:val="00D15D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
    <w:uiPriority w:val="39"/>
    <w:unhideWhenUsed/>
    <w:qFormat/>
    <w:rsid w:val="00EB01B7"/>
    <w:pPr>
      <w:jc w:val="center"/>
      <w:outlineLvl w:val="9"/>
    </w:pPr>
    <w:rPr>
      <w:rFonts w:eastAsia="Times New Roman" w:cs="Times New Roman"/>
      <w:sz w:val="22"/>
      <w:lang w:eastAsia="ru-RU"/>
    </w:rPr>
  </w:style>
  <w:style w:type="paragraph" w:customStyle="1" w:styleId="ConsPlusTitle">
    <w:name w:val="ConsPlusTitle"/>
    <w:rsid w:val="00D15D9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c">
    <w:name w:val="Знак Знак Знак Знак Знак Знак Знак Знак Знак Знак"/>
    <w:basedOn w:val="a"/>
    <w:rsid w:val="00D15D92"/>
    <w:pPr>
      <w:spacing w:after="160" w:line="240" w:lineRule="exact"/>
    </w:pPr>
    <w:rPr>
      <w:rFonts w:ascii="Verdana" w:eastAsia="Times New Roman" w:hAnsi="Verdana" w:cs="Times New Roman"/>
      <w:szCs w:val="24"/>
      <w:lang w:val="en-US"/>
    </w:rPr>
  </w:style>
  <w:style w:type="numbering" w:customStyle="1" w:styleId="111">
    <w:name w:val="Нет списка11"/>
    <w:next w:val="a3"/>
    <w:semiHidden/>
    <w:rsid w:val="00D15D92"/>
  </w:style>
  <w:style w:type="paragraph" w:styleId="affd">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Знак"/>
    <w:basedOn w:val="a"/>
    <w:link w:val="affe"/>
    <w:uiPriority w:val="99"/>
    <w:rsid w:val="00D15D92"/>
    <w:pPr>
      <w:spacing w:before="100" w:beforeAutospacing="1" w:after="100" w:afterAutospacing="1" w:line="240" w:lineRule="auto"/>
    </w:pPr>
    <w:rPr>
      <w:rFonts w:eastAsia="Times New Roman" w:cs="Times New Roman"/>
      <w:color w:val="000000"/>
      <w:szCs w:val="24"/>
      <w:lang w:eastAsia="ru-RU"/>
    </w:rPr>
  </w:style>
  <w:style w:type="character" w:customStyle="1" w:styleId="affe">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Знак"/>
    <w:link w:val="affd"/>
    <w:locked/>
    <w:rsid w:val="00D15D92"/>
    <w:rPr>
      <w:rFonts w:ascii="Times New Roman" w:eastAsia="Times New Roman" w:hAnsi="Times New Roman" w:cs="Times New Roman"/>
      <w:color w:val="000000"/>
      <w:sz w:val="24"/>
      <w:szCs w:val="24"/>
      <w:lang w:eastAsia="ru-RU"/>
    </w:rPr>
  </w:style>
  <w:style w:type="paragraph" w:styleId="26">
    <w:name w:val="Body Text Indent 2"/>
    <w:basedOn w:val="a"/>
    <w:link w:val="27"/>
    <w:uiPriority w:val="99"/>
    <w:unhideWhenUsed/>
    <w:rsid w:val="00D15D92"/>
    <w:pPr>
      <w:suppressAutoHyphens/>
      <w:spacing w:after="120" w:line="480" w:lineRule="auto"/>
      <w:ind w:left="283"/>
    </w:pPr>
    <w:rPr>
      <w:rFonts w:eastAsia="Times New Roman" w:cs="Times New Roman"/>
      <w:sz w:val="20"/>
      <w:szCs w:val="20"/>
      <w:lang w:eastAsia="ar-SA"/>
    </w:rPr>
  </w:style>
  <w:style w:type="character" w:customStyle="1" w:styleId="27">
    <w:name w:val="Основной текст с отступом 2 Знак"/>
    <w:basedOn w:val="a1"/>
    <w:link w:val="26"/>
    <w:uiPriority w:val="99"/>
    <w:rsid w:val="00D15D92"/>
    <w:rPr>
      <w:rFonts w:ascii="Times New Roman" w:eastAsia="Times New Roman" w:hAnsi="Times New Roman" w:cs="Times New Roman"/>
      <w:sz w:val="20"/>
      <w:szCs w:val="20"/>
      <w:lang w:eastAsia="ar-SA"/>
    </w:rPr>
  </w:style>
  <w:style w:type="paragraph" w:styleId="28">
    <w:name w:val="Body Text 2"/>
    <w:basedOn w:val="a"/>
    <w:link w:val="29"/>
    <w:uiPriority w:val="99"/>
    <w:semiHidden/>
    <w:unhideWhenUsed/>
    <w:rsid w:val="00D15D92"/>
    <w:pPr>
      <w:suppressAutoHyphens/>
      <w:spacing w:after="120" w:line="480" w:lineRule="auto"/>
    </w:pPr>
    <w:rPr>
      <w:rFonts w:eastAsia="Times New Roman" w:cs="Times New Roman"/>
      <w:sz w:val="20"/>
      <w:szCs w:val="20"/>
      <w:lang w:eastAsia="ar-SA"/>
    </w:rPr>
  </w:style>
  <w:style w:type="character" w:customStyle="1" w:styleId="29">
    <w:name w:val="Основной текст 2 Знак"/>
    <w:basedOn w:val="a1"/>
    <w:link w:val="28"/>
    <w:uiPriority w:val="99"/>
    <w:semiHidden/>
    <w:rsid w:val="00D15D92"/>
    <w:rPr>
      <w:rFonts w:ascii="Times New Roman" w:eastAsia="Times New Roman" w:hAnsi="Times New Roman" w:cs="Times New Roman"/>
      <w:sz w:val="20"/>
      <w:szCs w:val="20"/>
      <w:lang w:eastAsia="ar-SA"/>
    </w:rPr>
  </w:style>
  <w:style w:type="paragraph" w:customStyle="1" w:styleId="afff">
    <w:name w:val="Обычный текст"/>
    <w:basedOn w:val="a"/>
    <w:rsid w:val="00D15D92"/>
    <w:pPr>
      <w:spacing w:after="0" w:line="240" w:lineRule="auto"/>
      <w:ind w:firstLine="567"/>
      <w:jc w:val="both"/>
    </w:pPr>
    <w:rPr>
      <w:rFonts w:eastAsia="Times New Roman" w:cs="Times New Roman"/>
      <w:sz w:val="28"/>
      <w:szCs w:val="24"/>
      <w:lang w:eastAsia="ru-RU"/>
    </w:rPr>
  </w:style>
  <w:style w:type="paragraph" w:customStyle="1" w:styleId="1f7">
    <w:name w:val="Знак Знак Знак Знак Знак Знак Знак Знак Знак Знак1"/>
    <w:basedOn w:val="a"/>
    <w:rsid w:val="00D15D92"/>
    <w:pPr>
      <w:spacing w:after="160" w:line="240" w:lineRule="exact"/>
    </w:pPr>
    <w:rPr>
      <w:rFonts w:ascii="Verdana" w:eastAsia="Times New Roman" w:hAnsi="Verdana" w:cs="Times New Roman"/>
      <w:szCs w:val="24"/>
      <w:lang w:val="en-US"/>
    </w:rPr>
  </w:style>
  <w:style w:type="paragraph" w:customStyle="1" w:styleId="afff0">
    <w:name w:val="Базовый"/>
    <w:rsid w:val="00D15D92"/>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fff1">
    <w:name w:val="Body Text Indent"/>
    <w:basedOn w:val="a"/>
    <w:link w:val="afff2"/>
    <w:uiPriority w:val="99"/>
    <w:semiHidden/>
    <w:unhideWhenUsed/>
    <w:rsid w:val="00D15D92"/>
    <w:pPr>
      <w:suppressAutoHyphens/>
      <w:spacing w:after="120" w:line="240" w:lineRule="auto"/>
      <w:ind w:left="283"/>
    </w:pPr>
    <w:rPr>
      <w:rFonts w:eastAsia="Times New Roman" w:cs="Times New Roman"/>
      <w:sz w:val="20"/>
      <w:szCs w:val="20"/>
      <w:lang w:eastAsia="ar-SA"/>
    </w:rPr>
  </w:style>
  <w:style w:type="character" w:customStyle="1" w:styleId="afff2">
    <w:name w:val="Основной текст с отступом Знак"/>
    <w:basedOn w:val="a1"/>
    <w:link w:val="afff1"/>
    <w:uiPriority w:val="99"/>
    <w:semiHidden/>
    <w:rsid w:val="00D15D92"/>
    <w:rPr>
      <w:rFonts w:ascii="Times New Roman" w:eastAsia="Times New Roman" w:hAnsi="Times New Roman" w:cs="Times New Roman"/>
      <w:sz w:val="20"/>
      <w:szCs w:val="20"/>
      <w:lang w:eastAsia="ar-SA"/>
    </w:rPr>
  </w:style>
  <w:style w:type="character" w:customStyle="1" w:styleId="TextNPA">
    <w:name w:val="Text NPA"/>
    <w:rsid w:val="00D15D92"/>
    <w:rPr>
      <w:rFonts w:ascii="Times New Roman" w:hAnsi="Times New Roman"/>
      <w:sz w:val="28"/>
    </w:rPr>
  </w:style>
  <w:style w:type="paragraph" w:customStyle="1" w:styleId="afff3">
    <w:name w:val="Знак"/>
    <w:basedOn w:val="a"/>
    <w:rsid w:val="00D15D92"/>
    <w:pPr>
      <w:spacing w:after="160" w:line="240" w:lineRule="exact"/>
    </w:pPr>
    <w:rPr>
      <w:rFonts w:ascii="Verdana" w:eastAsia="Times New Roman" w:hAnsi="Verdana" w:cs="Times New Roman"/>
      <w:sz w:val="20"/>
      <w:szCs w:val="20"/>
      <w:lang w:val="en-US"/>
    </w:rPr>
  </w:style>
  <w:style w:type="paragraph" w:styleId="afff4">
    <w:name w:val="caption"/>
    <w:basedOn w:val="a"/>
    <w:next w:val="a"/>
    <w:uiPriority w:val="35"/>
    <w:qFormat/>
    <w:rsid w:val="00052DC2"/>
    <w:pPr>
      <w:suppressAutoHyphens/>
      <w:spacing w:before="360" w:after="360" w:line="240" w:lineRule="auto"/>
      <w:ind w:firstLine="709"/>
    </w:pPr>
    <w:rPr>
      <w:rFonts w:eastAsia="Times New Roman" w:cs="Times New Roman"/>
      <w:b/>
      <w:bCs/>
      <w:sz w:val="20"/>
      <w:szCs w:val="20"/>
      <w:lang w:eastAsia="ar-SA"/>
    </w:rPr>
  </w:style>
  <w:style w:type="paragraph" w:styleId="34">
    <w:name w:val="Body Text Indent 3"/>
    <w:basedOn w:val="a"/>
    <w:link w:val="35"/>
    <w:uiPriority w:val="99"/>
    <w:semiHidden/>
    <w:unhideWhenUsed/>
    <w:rsid w:val="005D17AF"/>
    <w:pPr>
      <w:spacing w:after="120"/>
      <w:ind w:left="283"/>
    </w:pPr>
    <w:rPr>
      <w:sz w:val="16"/>
      <w:szCs w:val="16"/>
    </w:rPr>
  </w:style>
  <w:style w:type="character" w:customStyle="1" w:styleId="35">
    <w:name w:val="Основной текст с отступом 3 Знак"/>
    <w:basedOn w:val="a1"/>
    <w:link w:val="34"/>
    <w:uiPriority w:val="99"/>
    <w:semiHidden/>
    <w:rsid w:val="005D17AF"/>
    <w:rPr>
      <w:sz w:val="16"/>
      <w:szCs w:val="16"/>
    </w:rPr>
  </w:style>
  <w:style w:type="numbering" w:customStyle="1" w:styleId="2a">
    <w:name w:val="Нет списка2"/>
    <w:next w:val="a3"/>
    <w:semiHidden/>
    <w:rsid w:val="0087717A"/>
  </w:style>
  <w:style w:type="character" w:customStyle="1" w:styleId="afff5">
    <w:name w:val="Гипертекстовая ссылка"/>
    <w:basedOn w:val="afff6"/>
    <w:rsid w:val="0087717A"/>
    <w:rPr>
      <w:b/>
      <w:bCs/>
      <w:color w:val="106BBE"/>
    </w:rPr>
  </w:style>
  <w:style w:type="character" w:customStyle="1" w:styleId="afff6">
    <w:name w:val="Цветовое выделение"/>
    <w:rsid w:val="0087717A"/>
    <w:rPr>
      <w:b/>
      <w:bCs/>
      <w:color w:val="26282F"/>
    </w:rPr>
  </w:style>
  <w:style w:type="paragraph" w:customStyle="1" w:styleId="afff7">
    <w:name w:val="Подзаголовок для информации об изменениях"/>
    <w:basedOn w:val="afff8"/>
    <w:next w:val="a"/>
    <w:rsid w:val="0087717A"/>
    <w:rPr>
      <w:b/>
      <w:bCs/>
    </w:rPr>
  </w:style>
  <w:style w:type="paragraph" w:customStyle="1" w:styleId="afff8">
    <w:name w:val="Текст информации об изменениях"/>
    <w:basedOn w:val="a"/>
    <w:next w:val="a"/>
    <w:rsid w:val="0087717A"/>
    <w:pPr>
      <w:widowControl w:val="0"/>
      <w:autoSpaceDE w:val="0"/>
      <w:autoSpaceDN w:val="0"/>
      <w:adjustRightInd w:val="0"/>
      <w:spacing w:after="0" w:line="240" w:lineRule="auto"/>
      <w:ind w:firstLine="720"/>
      <w:jc w:val="both"/>
    </w:pPr>
    <w:rPr>
      <w:rFonts w:ascii="Arial" w:eastAsia="Times New Roman" w:hAnsi="Arial" w:cs="Times New Roman"/>
      <w:color w:val="353842"/>
      <w:sz w:val="18"/>
      <w:szCs w:val="18"/>
      <w:lang w:eastAsia="ru-RU"/>
    </w:rPr>
  </w:style>
  <w:style w:type="paragraph" w:customStyle="1" w:styleId="afff9">
    <w:name w:val="Информация об изменениях"/>
    <w:basedOn w:val="afff8"/>
    <w:next w:val="a"/>
    <w:rsid w:val="0087717A"/>
    <w:pPr>
      <w:spacing w:before="180"/>
      <w:ind w:left="360" w:right="360" w:firstLine="0"/>
    </w:pPr>
    <w:rPr>
      <w:shd w:val="clear" w:color="auto" w:fill="EAEFED"/>
    </w:rPr>
  </w:style>
  <w:style w:type="paragraph" w:customStyle="1" w:styleId="afffa">
    <w:name w:val="Прижатый влево"/>
    <w:basedOn w:val="a"/>
    <w:next w:val="a"/>
    <w:rsid w:val="0087717A"/>
    <w:pPr>
      <w:widowControl w:val="0"/>
      <w:autoSpaceDE w:val="0"/>
      <w:autoSpaceDN w:val="0"/>
      <w:adjustRightInd w:val="0"/>
      <w:spacing w:after="0" w:line="240" w:lineRule="auto"/>
    </w:pPr>
    <w:rPr>
      <w:rFonts w:ascii="Arial" w:eastAsia="Times New Roman" w:hAnsi="Arial" w:cs="Times New Roman"/>
      <w:szCs w:val="24"/>
      <w:lang w:eastAsia="ru-RU"/>
    </w:rPr>
  </w:style>
  <w:style w:type="paragraph" w:customStyle="1" w:styleId="afffb">
    <w:name w:val="Нормальный (таблица)"/>
    <w:basedOn w:val="a"/>
    <w:next w:val="a"/>
    <w:rsid w:val="0087717A"/>
    <w:pPr>
      <w:widowControl w:val="0"/>
      <w:autoSpaceDE w:val="0"/>
      <w:autoSpaceDN w:val="0"/>
      <w:adjustRightInd w:val="0"/>
      <w:spacing w:after="0" w:line="240" w:lineRule="auto"/>
      <w:jc w:val="both"/>
    </w:pPr>
    <w:rPr>
      <w:rFonts w:ascii="Arial" w:eastAsia="Times New Roman" w:hAnsi="Arial" w:cs="Times New Roman"/>
      <w:szCs w:val="24"/>
      <w:lang w:eastAsia="ru-RU"/>
    </w:rPr>
  </w:style>
  <w:style w:type="paragraph" w:customStyle="1" w:styleId="afffc">
    <w:name w:val="Комментарий"/>
    <w:basedOn w:val="afffd"/>
    <w:next w:val="a"/>
    <w:rsid w:val="0087717A"/>
    <w:pPr>
      <w:spacing w:before="75"/>
      <w:ind w:right="0"/>
      <w:jc w:val="both"/>
    </w:pPr>
    <w:rPr>
      <w:color w:val="353842"/>
      <w:shd w:val="clear" w:color="auto" w:fill="F0F0F0"/>
    </w:rPr>
  </w:style>
  <w:style w:type="paragraph" w:customStyle="1" w:styleId="afffd">
    <w:name w:val="Текст (справка)"/>
    <w:basedOn w:val="a"/>
    <w:next w:val="a"/>
    <w:rsid w:val="0087717A"/>
    <w:pPr>
      <w:widowControl w:val="0"/>
      <w:autoSpaceDE w:val="0"/>
      <w:autoSpaceDN w:val="0"/>
      <w:adjustRightInd w:val="0"/>
      <w:spacing w:after="0" w:line="240" w:lineRule="auto"/>
      <w:ind w:left="170" w:right="170"/>
    </w:pPr>
    <w:rPr>
      <w:rFonts w:ascii="Arial" w:eastAsia="Times New Roman" w:hAnsi="Arial" w:cs="Times New Roman"/>
      <w:szCs w:val="24"/>
      <w:lang w:eastAsia="ru-RU"/>
    </w:rPr>
  </w:style>
  <w:style w:type="paragraph" w:customStyle="1" w:styleId="afffe">
    <w:name w:val="Информация об изменениях документа"/>
    <w:basedOn w:val="afffc"/>
    <w:next w:val="a"/>
    <w:rsid w:val="0087717A"/>
    <w:rPr>
      <w:i/>
      <w:iCs/>
    </w:rPr>
  </w:style>
  <w:style w:type="paragraph" w:customStyle="1" w:styleId="2b">
    <w:name w:val="Нумерованный список2"/>
    <w:basedOn w:val="a"/>
    <w:rsid w:val="0087717A"/>
    <w:pPr>
      <w:suppressAutoHyphens/>
      <w:spacing w:after="0" w:line="240" w:lineRule="auto"/>
      <w:ind w:left="360" w:hanging="360"/>
    </w:pPr>
    <w:rPr>
      <w:rFonts w:ascii="Times New Roman CYR" w:eastAsia="Times New Roman" w:hAnsi="Times New Roman CYR" w:cs="Times New Roman"/>
      <w:szCs w:val="20"/>
      <w:lang w:eastAsia="ar-SA"/>
    </w:rPr>
  </w:style>
  <w:style w:type="table" w:customStyle="1" w:styleId="36">
    <w:name w:val="Сетка таблицы3"/>
    <w:basedOn w:val="a2"/>
    <w:next w:val="a9"/>
    <w:uiPriority w:val="59"/>
    <w:rsid w:val="0039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9"/>
    <w:uiPriority w:val="59"/>
    <w:rsid w:val="00970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3"/>
    <w:uiPriority w:val="99"/>
    <w:semiHidden/>
    <w:unhideWhenUsed/>
    <w:rsid w:val="004566B6"/>
  </w:style>
  <w:style w:type="numbering" w:customStyle="1" w:styleId="120">
    <w:name w:val="Нет списка12"/>
    <w:next w:val="a3"/>
    <w:uiPriority w:val="99"/>
    <w:semiHidden/>
    <w:unhideWhenUsed/>
    <w:rsid w:val="004566B6"/>
  </w:style>
  <w:style w:type="table" w:customStyle="1" w:styleId="42">
    <w:name w:val="Сетка таблицы4"/>
    <w:basedOn w:val="a2"/>
    <w:next w:val="a9"/>
    <w:uiPriority w:val="59"/>
    <w:rsid w:val="0045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9"/>
    <w:uiPriority w:val="59"/>
    <w:rsid w:val="0045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4566B6"/>
  </w:style>
  <w:style w:type="table" w:customStyle="1" w:styleId="220">
    <w:name w:val="Сетка таблицы22"/>
    <w:basedOn w:val="a2"/>
    <w:next w:val="a9"/>
    <w:rsid w:val="00456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9"/>
    <w:uiPriority w:val="59"/>
    <w:rsid w:val="004566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9"/>
    <w:uiPriority w:val="59"/>
    <w:rsid w:val="004566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semiHidden/>
    <w:rsid w:val="004566B6"/>
  </w:style>
  <w:style w:type="numbering" w:customStyle="1" w:styleId="212">
    <w:name w:val="Нет списка21"/>
    <w:next w:val="a3"/>
    <w:semiHidden/>
    <w:rsid w:val="004566B6"/>
  </w:style>
  <w:style w:type="table" w:customStyle="1" w:styleId="320">
    <w:name w:val="Сетка таблицы32"/>
    <w:basedOn w:val="a2"/>
    <w:next w:val="a9"/>
    <w:uiPriority w:val="59"/>
    <w:rsid w:val="0045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9"/>
    <w:uiPriority w:val="59"/>
    <w:rsid w:val="0045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9"/>
    <w:uiPriority w:val="59"/>
    <w:rsid w:val="00D83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9"/>
    <w:uiPriority w:val="59"/>
    <w:rsid w:val="00D83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Placeholder Text"/>
    <w:basedOn w:val="a1"/>
    <w:uiPriority w:val="99"/>
    <w:semiHidden/>
    <w:rsid w:val="00406F61"/>
    <w:rPr>
      <w:color w:val="808080"/>
    </w:rPr>
  </w:style>
  <w:style w:type="paragraph" w:customStyle="1" w:styleId="1f8">
    <w:name w:val="1"/>
    <w:basedOn w:val="a"/>
    <w:rsid w:val="001E413D"/>
    <w:pPr>
      <w:spacing w:after="160" w:line="240" w:lineRule="exact"/>
    </w:pPr>
    <w:rPr>
      <w:rFonts w:ascii="Verdana" w:eastAsia="Times New Roman" w:hAnsi="Verdana" w:cs="Times New Roman"/>
      <w:szCs w:val="24"/>
      <w:lang w:val="en-US"/>
    </w:rPr>
  </w:style>
  <w:style w:type="paragraph" w:customStyle="1" w:styleId="1f9">
    <w:name w:val="Без интервала1"/>
    <w:qFormat/>
    <w:rsid w:val="0033526A"/>
    <w:pPr>
      <w:spacing w:after="0" w:line="240" w:lineRule="auto"/>
    </w:pPr>
    <w:rPr>
      <w:rFonts w:ascii="Calibri" w:eastAsia="Times New Roman" w:hAnsi="Calibri" w:cs="Times New Roman"/>
    </w:rPr>
  </w:style>
  <w:style w:type="paragraph" w:customStyle="1" w:styleId="Default">
    <w:name w:val="Default"/>
    <w:rsid w:val="006A78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f0">
    <w:name w:val="РП абзац"/>
    <w:basedOn w:val="a"/>
    <w:link w:val="affff1"/>
    <w:qFormat/>
    <w:rsid w:val="00F7120F"/>
    <w:pPr>
      <w:spacing w:after="160" w:line="259" w:lineRule="auto"/>
      <w:ind w:firstLine="567"/>
      <w:jc w:val="both"/>
    </w:pPr>
  </w:style>
  <w:style w:type="character" w:customStyle="1" w:styleId="affff1">
    <w:name w:val="РП абзац Знак"/>
    <w:basedOn w:val="a1"/>
    <w:link w:val="affff0"/>
    <w:rsid w:val="00F7120F"/>
    <w:rPr>
      <w:rFonts w:ascii="Times New Roman" w:hAnsi="Times New Roman"/>
    </w:rPr>
  </w:style>
  <w:style w:type="table" w:customStyle="1" w:styleId="62">
    <w:name w:val="Сетка таблицы6"/>
    <w:basedOn w:val="a2"/>
    <w:next w:val="a9"/>
    <w:uiPriority w:val="39"/>
    <w:rsid w:val="00BE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DD4EA8"/>
  </w:style>
  <w:style w:type="table" w:customStyle="1" w:styleId="72">
    <w:name w:val="Сетка таблицы7"/>
    <w:basedOn w:val="a2"/>
    <w:next w:val="a9"/>
    <w:uiPriority w:val="39"/>
    <w:rsid w:val="00DD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3"/>
    <w:uiPriority w:val="99"/>
    <w:semiHidden/>
    <w:unhideWhenUsed/>
    <w:rsid w:val="00DD4EA8"/>
  </w:style>
  <w:style w:type="table" w:customStyle="1" w:styleId="82">
    <w:name w:val="Сетка таблицы8"/>
    <w:basedOn w:val="a2"/>
    <w:next w:val="a9"/>
    <w:uiPriority w:val="39"/>
    <w:rsid w:val="00DD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DD4EA8"/>
  </w:style>
  <w:style w:type="table" w:customStyle="1" w:styleId="92">
    <w:name w:val="Сетка таблицы9"/>
    <w:basedOn w:val="a2"/>
    <w:next w:val="a9"/>
    <w:uiPriority w:val="39"/>
    <w:rsid w:val="00DD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9"/>
    <w:uiPriority w:val="39"/>
    <w:rsid w:val="00ED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Quote"/>
    <w:aliases w:val="Абзац основной"/>
    <w:basedOn w:val="a"/>
    <w:next w:val="a"/>
    <w:link w:val="2d"/>
    <w:uiPriority w:val="29"/>
    <w:qFormat/>
    <w:rsid w:val="00D44B8C"/>
    <w:pPr>
      <w:spacing w:before="200" w:after="160"/>
      <w:ind w:firstLine="709"/>
      <w:jc w:val="both"/>
    </w:pPr>
    <w:rPr>
      <w:iCs/>
    </w:rPr>
  </w:style>
  <w:style w:type="character" w:customStyle="1" w:styleId="2d">
    <w:name w:val="Цитата 2 Знак"/>
    <w:aliases w:val="Абзац основной Знак"/>
    <w:basedOn w:val="a1"/>
    <w:link w:val="2c"/>
    <w:uiPriority w:val="29"/>
    <w:rsid w:val="00D44B8C"/>
    <w:rPr>
      <w:rFonts w:ascii="Times New Roman" w:hAnsi="Times New Roman"/>
      <w:iCs/>
      <w:sz w:val="24"/>
    </w:rPr>
  </w:style>
  <w:style w:type="paragraph" w:customStyle="1" w:styleId="affff2">
    <w:name w:val="Обычный (КС) полужирный"/>
    <w:link w:val="affff3"/>
    <w:rsid w:val="008F69FC"/>
    <w:pPr>
      <w:spacing w:after="0" w:line="240" w:lineRule="auto"/>
      <w:ind w:firstLine="709"/>
      <w:jc w:val="both"/>
    </w:pPr>
    <w:rPr>
      <w:rFonts w:ascii="Times New Roman" w:eastAsia="Times New Roman" w:hAnsi="Times New Roman" w:cs="Times New Roman"/>
      <w:b/>
      <w:bCs/>
      <w:sz w:val="24"/>
      <w:szCs w:val="24"/>
      <w:lang w:eastAsia="ru-RU"/>
    </w:rPr>
  </w:style>
  <w:style w:type="character" w:customStyle="1" w:styleId="affff3">
    <w:name w:val="Обычный (КС) полужирный Знак"/>
    <w:link w:val="affff2"/>
    <w:locked/>
    <w:rsid w:val="008F69FC"/>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95328">
      <w:bodyDiv w:val="1"/>
      <w:marLeft w:val="0"/>
      <w:marRight w:val="0"/>
      <w:marTop w:val="0"/>
      <w:marBottom w:val="0"/>
      <w:divBdr>
        <w:top w:val="none" w:sz="0" w:space="0" w:color="auto"/>
        <w:left w:val="none" w:sz="0" w:space="0" w:color="auto"/>
        <w:bottom w:val="none" w:sz="0" w:space="0" w:color="auto"/>
        <w:right w:val="none" w:sz="0" w:space="0" w:color="auto"/>
      </w:divBdr>
    </w:div>
    <w:div w:id="745952782">
      <w:bodyDiv w:val="1"/>
      <w:marLeft w:val="0"/>
      <w:marRight w:val="0"/>
      <w:marTop w:val="0"/>
      <w:marBottom w:val="0"/>
      <w:divBdr>
        <w:top w:val="none" w:sz="0" w:space="0" w:color="auto"/>
        <w:left w:val="none" w:sz="0" w:space="0" w:color="auto"/>
        <w:bottom w:val="none" w:sz="0" w:space="0" w:color="auto"/>
        <w:right w:val="none" w:sz="0" w:space="0" w:color="auto"/>
      </w:divBdr>
    </w:div>
    <w:div w:id="1258442348">
      <w:bodyDiv w:val="1"/>
      <w:marLeft w:val="0"/>
      <w:marRight w:val="0"/>
      <w:marTop w:val="0"/>
      <w:marBottom w:val="0"/>
      <w:divBdr>
        <w:top w:val="none" w:sz="0" w:space="0" w:color="auto"/>
        <w:left w:val="none" w:sz="0" w:space="0" w:color="auto"/>
        <w:bottom w:val="none" w:sz="0" w:space="0" w:color="auto"/>
        <w:right w:val="none" w:sz="0" w:space="0" w:color="auto"/>
      </w:divBdr>
    </w:div>
    <w:div w:id="1749843270">
      <w:bodyDiv w:val="1"/>
      <w:marLeft w:val="0"/>
      <w:marRight w:val="0"/>
      <w:marTop w:val="0"/>
      <w:marBottom w:val="0"/>
      <w:divBdr>
        <w:top w:val="none" w:sz="0" w:space="0" w:color="auto"/>
        <w:left w:val="none" w:sz="0" w:space="0" w:color="auto"/>
        <w:bottom w:val="none" w:sz="0" w:space="0" w:color="auto"/>
        <w:right w:val="none" w:sz="0" w:space="0" w:color="auto"/>
      </w:divBdr>
    </w:div>
    <w:div w:id="1944335348">
      <w:bodyDiv w:val="1"/>
      <w:marLeft w:val="0"/>
      <w:marRight w:val="0"/>
      <w:marTop w:val="0"/>
      <w:marBottom w:val="0"/>
      <w:divBdr>
        <w:top w:val="none" w:sz="0" w:space="0" w:color="auto"/>
        <w:left w:val="none" w:sz="0" w:space="0" w:color="auto"/>
        <w:bottom w:val="none" w:sz="0" w:space="0" w:color="auto"/>
        <w:right w:val="none" w:sz="0" w:space="0" w:color="auto"/>
      </w:divBdr>
    </w:div>
    <w:div w:id="1986087070">
      <w:bodyDiv w:val="1"/>
      <w:marLeft w:val="0"/>
      <w:marRight w:val="0"/>
      <w:marTop w:val="0"/>
      <w:marBottom w:val="0"/>
      <w:divBdr>
        <w:top w:val="none" w:sz="0" w:space="0" w:color="auto"/>
        <w:left w:val="none" w:sz="0" w:space="0" w:color="auto"/>
        <w:bottom w:val="none" w:sz="0" w:space="0" w:color="auto"/>
        <w:right w:val="none" w:sz="0" w:space="0" w:color="auto"/>
      </w:divBdr>
    </w:div>
    <w:div w:id="20449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192.168.53.86/web_magnit/Login/"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hyperlink" Target="http://bissbor.depfin70.ru/web_tomsk" TargetMode="Externa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footer" Target="footer1.xm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3EEA8-7200-4F7B-8648-F0B55AC5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5261</TotalTime>
  <Pages>12</Pages>
  <Words>1514</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Старостина Наталья Валерьевна</dc:creator>
  <cp:lastModifiedBy>VladimiR</cp:lastModifiedBy>
  <cp:revision>48</cp:revision>
  <cp:lastPrinted>2024-09-25T12:56:00Z</cp:lastPrinted>
  <dcterms:created xsi:type="dcterms:W3CDTF">2020-12-17T15:00:00Z</dcterms:created>
  <dcterms:modified xsi:type="dcterms:W3CDTF">2025-06-20T08:14:00Z</dcterms:modified>
</cp:coreProperties>
</file>